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83F" w:rsidRDefault="00E06FD7" w:rsidP="00FC083F">
      <w:r>
        <w:t>Załącznik</w:t>
      </w:r>
      <w:r w:rsidR="00FC083F">
        <w:t xml:space="preserve"> </w:t>
      </w:r>
      <w:r>
        <w:t>a)</w:t>
      </w:r>
      <w:r w:rsidR="00FC083F">
        <w:t xml:space="preserve"> do Formularza Rekrutacyjnego.</w:t>
      </w:r>
    </w:p>
    <w:p w:rsidR="00FC083F" w:rsidRDefault="00FC083F" w:rsidP="00FC083F">
      <w:pPr>
        <w:ind w:left="1416" w:firstLine="708"/>
      </w:pPr>
    </w:p>
    <w:p w:rsidR="00FC083F" w:rsidRDefault="00FC083F" w:rsidP="00FC083F">
      <w:pPr>
        <w:ind w:left="1416" w:firstLine="708"/>
      </w:pPr>
    </w:p>
    <w:p w:rsidR="00FC083F" w:rsidRDefault="00FC083F" w:rsidP="00FC083F">
      <w:pPr>
        <w:ind w:left="1416" w:firstLine="708"/>
      </w:pPr>
    </w:p>
    <w:p w:rsidR="00FC083F" w:rsidRDefault="00FC083F" w:rsidP="00FC083F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DEKLARACJA UCZESTNICTWA W PROJEKCIE</w:t>
      </w:r>
    </w:p>
    <w:p w:rsidR="00FC083F" w:rsidRDefault="00FC083F" w:rsidP="00FC083F">
      <w:bookmarkStart w:id="0" w:name="_GoBack"/>
      <w:bookmarkEnd w:id="0"/>
    </w:p>
    <w:p w:rsidR="00FC083F" w:rsidRDefault="00FC083F" w:rsidP="00FC083F"/>
    <w:p w:rsidR="00FC083F" w:rsidRDefault="00FC083F" w:rsidP="00FC083F">
      <w:pPr>
        <w:ind w:firstLine="708"/>
      </w:pPr>
      <w:r>
        <w:t xml:space="preserve">………………………………………….…………………………………….………………………………………………..… </w:t>
      </w:r>
    </w:p>
    <w:p w:rsidR="00FC083F" w:rsidRDefault="00FC083F" w:rsidP="00FC083F">
      <w:pPr>
        <w:ind w:left="708" w:firstLine="708"/>
      </w:pPr>
      <w:r>
        <w:t xml:space="preserve">(imię i nazwisko) </w:t>
      </w:r>
      <w:r>
        <w:tab/>
      </w:r>
      <w:r>
        <w:tab/>
      </w:r>
      <w:r>
        <w:tab/>
      </w:r>
      <w:r>
        <w:tab/>
      </w:r>
      <w:r>
        <w:tab/>
        <w:t>(data urodzenia)</w:t>
      </w:r>
    </w:p>
    <w:p w:rsidR="00FC083F" w:rsidRDefault="00FC083F" w:rsidP="00FC083F">
      <w:pPr>
        <w:ind w:left="708" w:firstLine="708"/>
      </w:pPr>
    </w:p>
    <w:p w:rsidR="00FC083F" w:rsidRDefault="00FC083F" w:rsidP="00FC083F">
      <w:pPr>
        <w:jc w:val="both"/>
      </w:pPr>
      <w:r>
        <w:t>wyrażam gotowość udziału w Projekcie pn. „LGD-</w:t>
      </w:r>
      <w:proofErr w:type="spellStart"/>
      <w:r>
        <w:t>owskie</w:t>
      </w:r>
      <w:proofErr w:type="spellEnd"/>
      <w:r>
        <w:t xml:space="preserve"> wsparcie w biznesowym starcie”, realizowanym przez </w:t>
      </w:r>
      <w:r w:rsidRPr="00C130AA">
        <w:rPr>
          <w:b/>
        </w:rPr>
        <w:t xml:space="preserve">Stowarzyszenie Lokalna Grupa Działania „Wokół Łysej Góry” w Bielinach w partnerstwie z  ………………………………………………. , w okresie od 01.03.2017 r. do 30.06.2018 r., </w:t>
      </w:r>
      <w:r>
        <w:t>współfinansowanym w ramach środków Regionalnego Programu Operacyjnego Województwa Świętokrzyskiego na lata 2014 – 2020, Oś Priorytetowa 10 – „Otwarty rynek pracy”, Działanie 10.4 – „Rozwój przedsiębiorczości i tworzenie nowych miejsc pracy” Poddziałanie 10.4.1 – „Wsparcie rozwoju przedsiębiorczości poprzez zastosowanie instrumentów zwrotnych i bezzwrotnych”.</w:t>
      </w:r>
    </w:p>
    <w:p w:rsidR="00FC083F" w:rsidRPr="00C130AA" w:rsidRDefault="00FC083F" w:rsidP="00FC083F"/>
    <w:p w:rsidR="003546E6" w:rsidRDefault="003546E6" w:rsidP="00FC083F"/>
    <w:p w:rsidR="003546E6" w:rsidRPr="003546E6" w:rsidRDefault="003546E6" w:rsidP="003546E6"/>
    <w:p w:rsidR="003546E6" w:rsidRPr="003546E6" w:rsidRDefault="003546E6" w:rsidP="003546E6"/>
    <w:p w:rsidR="003546E6" w:rsidRPr="003546E6" w:rsidRDefault="003546E6" w:rsidP="003546E6"/>
    <w:p w:rsidR="003546E6" w:rsidRPr="003546E6" w:rsidRDefault="003546E6" w:rsidP="003546E6"/>
    <w:p w:rsidR="003546E6" w:rsidRPr="003546E6" w:rsidRDefault="003546E6" w:rsidP="003546E6"/>
    <w:p w:rsidR="003546E6" w:rsidRPr="003546E6" w:rsidRDefault="003546E6" w:rsidP="003546E6"/>
    <w:p w:rsidR="003546E6" w:rsidRPr="003546E6" w:rsidRDefault="003546E6" w:rsidP="003546E6"/>
    <w:p w:rsidR="003546E6" w:rsidRPr="003546E6" w:rsidRDefault="003546E6" w:rsidP="003546E6"/>
    <w:p w:rsidR="002051A8" w:rsidRPr="003546E6" w:rsidRDefault="003546E6" w:rsidP="00E36ADC">
      <w:pPr>
        <w:tabs>
          <w:tab w:val="left" w:pos="3375"/>
          <w:tab w:val="center" w:pos="4536"/>
        </w:tabs>
      </w:pPr>
      <w:r>
        <w:tab/>
      </w:r>
      <w:r w:rsidR="00E36ADC">
        <w:tab/>
      </w:r>
    </w:p>
    <w:sectPr w:rsidR="002051A8" w:rsidRPr="003546E6" w:rsidSect="004D36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165" w:rsidRDefault="0008052F">
      <w:pPr>
        <w:spacing w:after="0" w:line="240" w:lineRule="auto"/>
      </w:pPr>
      <w:r>
        <w:separator/>
      </w:r>
    </w:p>
  </w:endnote>
  <w:endnote w:type="continuationSeparator" w:id="0">
    <w:p w:rsidR="00050165" w:rsidRDefault="00080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6E6" w:rsidRDefault="003546E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1A8" w:rsidRDefault="00D72D86">
    <w:pPr>
      <w:pStyle w:val="Stopka"/>
      <w:pBdr>
        <w:top w:val="thinThickSmallGap" w:sz="24" w:space="1" w:color="622423"/>
        <w:left w:val="nil"/>
        <w:bottom w:val="nil"/>
        <w:right w:val="nil"/>
      </w:pBdr>
      <w:jc w:val="center"/>
      <w:rPr>
        <w:rFonts w:ascii="Cambria" w:hAnsi="Cambria"/>
        <w:sz w:val="18"/>
        <w:szCs w:val="18"/>
      </w:rPr>
    </w:pPr>
    <w:r>
      <w:rPr>
        <w:rFonts w:ascii="Cambria" w:hAnsi="Cambria"/>
        <w:noProof/>
        <w:sz w:val="18"/>
        <w:szCs w:val="18"/>
        <w:lang w:eastAsia="pl-PL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5100955</wp:posOffset>
          </wp:positionH>
          <wp:positionV relativeFrom="paragraph">
            <wp:posOffset>161290</wp:posOffset>
          </wp:positionV>
          <wp:extent cx="457200" cy="473710"/>
          <wp:effectExtent l="0" t="0" r="0" b="2540"/>
          <wp:wrapTight wrapText="bothSides">
            <wp:wrapPolygon edited="0">
              <wp:start x="0" y="0"/>
              <wp:lineTo x="0" y="20847"/>
              <wp:lineTo x="20700" y="20847"/>
              <wp:lineTo x="20700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erl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473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052F">
      <w:rPr>
        <w:rFonts w:ascii="Cambria" w:hAnsi="Cambria"/>
        <w:sz w:val="18"/>
        <w:szCs w:val="18"/>
      </w:rPr>
      <w:t xml:space="preserve">Projekt </w:t>
    </w:r>
    <w:proofErr w:type="spellStart"/>
    <w:r w:rsidR="0008052F">
      <w:rPr>
        <w:rFonts w:ascii="Cambria" w:hAnsi="Cambria"/>
        <w:sz w:val="18"/>
        <w:szCs w:val="18"/>
      </w:rPr>
      <w:t>pn</w:t>
    </w:r>
    <w:proofErr w:type="spellEnd"/>
    <w:r w:rsidR="0008052F">
      <w:rPr>
        <w:rFonts w:ascii="Cambria" w:hAnsi="Cambria"/>
        <w:sz w:val="18"/>
        <w:szCs w:val="18"/>
      </w:rPr>
      <w:t xml:space="preserve"> „LGD-</w:t>
    </w:r>
    <w:proofErr w:type="spellStart"/>
    <w:r w:rsidR="0008052F">
      <w:rPr>
        <w:rFonts w:ascii="Cambria" w:hAnsi="Cambria"/>
        <w:sz w:val="18"/>
        <w:szCs w:val="18"/>
      </w:rPr>
      <w:t>owskie</w:t>
    </w:r>
    <w:proofErr w:type="spellEnd"/>
    <w:r w:rsidR="0008052F">
      <w:rPr>
        <w:rFonts w:ascii="Cambria" w:hAnsi="Cambria"/>
        <w:sz w:val="18"/>
        <w:szCs w:val="18"/>
      </w:rPr>
      <w:t xml:space="preserve"> wsparcie w biznesowym starcie” jest realizowany na podstawie</w:t>
    </w:r>
  </w:p>
  <w:p w:rsidR="002051A8" w:rsidRDefault="0008052F">
    <w:pPr>
      <w:pStyle w:val="Stopka"/>
      <w:pBdr>
        <w:top w:val="thinThickSmallGap" w:sz="24" w:space="1" w:color="622423"/>
        <w:left w:val="nil"/>
        <w:bottom w:val="nil"/>
        <w:right w:val="nil"/>
      </w:pBdr>
      <w:jc w:val="center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 xml:space="preserve">umowy zawartej z Wojewódzkim Urzędem Pracy w Kielcach </w:t>
    </w:r>
    <w:r>
      <w:rPr>
        <w:rFonts w:ascii="Cambria" w:hAnsi="Cambria"/>
        <w:sz w:val="18"/>
        <w:szCs w:val="18"/>
      </w:rPr>
      <w:br/>
      <w:t>pełniącym rolę Instytucji Pośredniczącej w ramach RPOWŚ na lata 2014-2020</w:t>
    </w:r>
    <w:r>
      <w:rPr>
        <w:rFonts w:ascii="Cambria" w:hAnsi="Cambria"/>
        <w:noProof/>
        <w:sz w:val="18"/>
        <w:szCs w:val="18"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214630</wp:posOffset>
          </wp:positionH>
          <wp:positionV relativeFrom="paragraph">
            <wp:posOffset>40005</wp:posOffset>
          </wp:positionV>
          <wp:extent cx="428625" cy="390525"/>
          <wp:effectExtent l="0" t="0" r="0" b="0"/>
          <wp:wrapSquare wrapText="bothSides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051A8" w:rsidRDefault="002051A8">
    <w:pPr>
      <w:pStyle w:val="Stopka"/>
      <w:pBdr>
        <w:top w:val="thinThickSmallGap" w:sz="24" w:space="1" w:color="622423"/>
        <w:left w:val="nil"/>
        <w:bottom w:val="nil"/>
        <w:right w:val="nil"/>
      </w:pBdr>
      <w:rPr>
        <w:rFonts w:ascii="Cambria" w:hAnsi="Cambria"/>
      </w:rPr>
    </w:pPr>
  </w:p>
  <w:p w:rsidR="002051A8" w:rsidRDefault="0008052F">
    <w:pPr>
      <w:pStyle w:val="Stopka"/>
      <w:pBdr>
        <w:top w:val="thinThickSmallGap" w:sz="24" w:space="1" w:color="622423"/>
        <w:left w:val="nil"/>
        <w:bottom w:val="nil"/>
        <w:right w:val="nil"/>
      </w:pBdr>
      <w:rPr>
        <w:rFonts w:ascii="Cambria" w:hAnsi="Cambria"/>
      </w:rPr>
    </w:pPr>
    <w:r>
      <w:rPr>
        <w:rFonts w:ascii="Cambria" w:hAnsi="Cambria"/>
      </w:rPr>
      <w:t xml:space="preserve">  </w:t>
    </w:r>
    <w:r>
      <w:rPr>
        <w:rFonts w:ascii="Cambria" w:hAnsi="Cambria"/>
        <w:sz w:val="18"/>
        <w:szCs w:val="18"/>
      </w:rPr>
      <w:t>Lider projektu</w:t>
    </w:r>
    <w:r w:rsidR="00D72D86">
      <w:rPr>
        <w:rFonts w:ascii="Cambria" w:hAnsi="Cambria"/>
        <w:sz w:val="18"/>
        <w:szCs w:val="18"/>
      </w:rPr>
      <w:t xml:space="preserve">                                                                                                                                                                     Partner projektu</w:t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6E6" w:rsidRDefault="003546E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165" w:rsidRDefault="0008052F">
      <w:pPr>
        <w:spacing w:after="0" w:line="240" w:lineRule="auto"/>
      </w:pPr>
      <w:r>
        <w:separator/>
      </w:r>
    </w:p>
  </w:footnote>
  <w:footnote w:type="continuationSeparator" w:id="0">
    <w:p w:rsidR="00050165" w:rsidRDefault="00080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6E6" w:rsidRDefault="003546E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1A8" w:rsidRDefault="0008052F">
    <w:pPr>
      <w:pStyle w:val="Gwka"/>
      <w:pBdr>
        <w:top w:val="nil"/>
        <w:left w:val="nil"/>
        <w:bottom w:val="thickThinSmallGap" w:sz="24" w:space="1" w:color="622423"/>
        <w:right w:val="nil"/>
      </w:pBdr>
      <w:jc w:val="center"/>
    </w:pPr>
    <w:r>
      <w:rPr>
        <w:noProof/>
        <w:lang w:eastAsia="pl-PL"/>
      </w:rPr>
      <w:drawing>
        <wp:inline distT="0" distB="0" distL="0" distR="0">
          <wp:extent cx="5760720" cy="733425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6E6" w:rsidRDefault="003546E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Cs/>
        <w:sz w:val="24"/>
        <w:szCs w:val="24"/>
      </w:r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Cs/>
        <w:color w:val="auto"/>
        <w:sz w:val="24"/>
        <w:szCs w:val="24"/>
      </w:rPr>
    </w:lvl>
  </w:abstractNum>
  <w:abstractNum w:abstractNumId="3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Cs/>
        <w:sz w:val="24"/>
        <w:szCs w:val="24"/>
      </w:rPr>
    </w:lvl>
  </w:abstractNum>
  <w:abstractNum w:abstractNumId="4" w15:restartNumberingAfterBreak="0">
    <w:nsid w:val="0000000A"/>
    <w:multiLevelType w:val="singleLevel"/>
    <w:tmpl w:val="0000000A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0B"/>
    <w:multiLevelType w:val="singleLevel"/>
    <w:tmpl w:val="0000000B"/>
    <w:name w:val="WW8Num1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Cs/>
        <w:sz w:val="24"/>
        <w:szCs w:val="24"/>
      </w:rPr>
    </w:lvl>
  </w:abstractNum>
  <w:abstractNum w:abstractNumId="6" w15:restartNumberingAfterBreak="0">
    <w:nsid w:val="0000000D"/>
    <w:multiLevelType w:val="singleLevel"/>
    <w:tmpl w:val="0000000D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7" w15:restartNumberingAfterBreak="0">
    <w:nsid w:val="0000000E"/>
    <w:multiLevelType w:val="single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8" w15:restartNumberingAfterBreak="0">
    <w:nsid w:val="0000000F"/>
    <w:multiLevelType w:val="singleLevel"/>
    <w:tmpl w:val="0000000F"/>
    <w:name w:val="WW8Num14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ascii="Times New Roman" w:hAnsi="Times New Roman" w:cs="Times New Roman"/>
        <w:iCs/>
        <w:sz w:val="24"/>
        <w:szCs w:val="24"/>
      </w:rPr>
    </w:lvl>
  </w:abstractNum>
  <w:abstractNum w:abstractNumId="9" w15:restartNumberingAfterBreak="0">
    <w:nsid w:val="00000012"/>
    <w:multiLevelType w:val="single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10" w15:restartNumberingAfterBreak="0">
    <w:nsid w:val="00000013"/>
    <w:multiLevelType w:val="singleLevel"/>
    <w:tmpl w:val="00000013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15"/>
    <w:multiLevelType w:val="singleLevel"/>
    <w:tmpl w:val="00000015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sz w:val="24"/>
        <w:szCs w:val="24"/>
        <w:lang w:val="pl-PL"/>
      </w:rPr>
    </w:lvl>
  </w:abstractNum>
  <w:abstractNum w:abstractNumId="12" w15:restartNumberingAfterBreak="0">
    <w:nsid w:val="00000016"/>
    <w:multiLevelType w:val="singleLevel"/>
    <w:tmpl w:val="00000016"/>
    <w:name w:val="WW8Num2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13" w15:restartNumberingAfterBreak="0">
    <w:nsid w:val="2C1425CA"/>
    <w:multiLevelType w:val="hybridMultilevel"/>
    <w:tmpl w:val="F2C2A5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0514D8E"/>
    <w:multiLevelType w:val="hybridMultilevel"/>
    <w:tmpl w:val="3A3C81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80473E"/>
    <w:multiLevelType w:val="hybridMultilevel"/>
    <w:tmpl w:val="092AE46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4F56821"/>
    <w:multiLevelType w:val="hybridMultilevel"/>
    <w:tmpl w:val="1662EE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5F07060"/>
    <w:multiLevelType w:val="hybridMultilevel"/>
    <w:tmpl w:val="6A2223CA"/>
    <w:lvl w:ilvl="0" w:tplc="46B4FAC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016FFD"/>
    <w:multiLevelType w:val="hybridMultilevel"/>
    <w:tmpl w:val="FEB2B43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65359AA"/>
    <w:multiLevelType w:val="hybridMultilevel"/>
    <w:tmpl w:val="6F8232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FE2042D"/>
    <w:multiLevelType w:val="hybridMultilevel"/>
    <w:tmpl w:val="70D4D0F2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B25FF7"/>
    <w:multiLevelType w:val="hybridMultilevel"/>
    <w:tmpl w:val="9CF4A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18065C"/>
    <w:multiLevelType w:val="hybridMultilevel"/>
    <w:tmpl w:val="363E3F5A"/>
    <w:lvl w:ilvl="0" w:tplc="0415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4410AF"/>
    <w:multiLevelType w:val="hybridMultilevel"/>
    <w:tmpl w:val="8A0694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AEC1763"/>
    <w:multiLevelType w:val="hybridMultilevel"/>
    <w:tmpl w:val="29282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851EEE"/>
    <w:multiLevelType w:val="hybridMultilevel"/>
    <w:tmpl w:val="88081FA4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0048B"/>
    <w:multiLevelType w:val="hybridMultilevel"/>
    <w:tmpl w:val="5E58CC6A"/>
    <w:lvl w:ilvl="0" w:tplc="73B687F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B3FDE"/>
    <w:multiLevelType w:val="hybridMultilevel"/>
    <w:tmpl w:val="3EF0D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D316D4"/>
    <w:multiLevelType w:val="hybridMultilevel"/>
    <w:tmpl w:val="960E3F9E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9B0AEB"/>
    <w:multiLevelType w:val="hybridMultilevel"/>
    <w:tmpl w:val="4E546B6A"/>
    <w:lvl w:ilvl="0" w:tplc="CB0C22A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83115B"/>
    <w:multiLevelType w:val="hybridMultilevel"/>
    <w:tmpl w:val="AB14AB3C"/>
    <w:lvl w:ilvl="0" w:tplc="9B2455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8E58FF"/>
    <w:multiLevelType w:val="hybridMultilevel"/>
    <w:tmpl w:val="BB902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CC127A"/>
    <w:multiLevelType w:val="hybridMultilevel"/>
    <w:tmpl w:val="16704C52"/>
    <w:lvl w:ilvl="0" w:tplc="56F219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13"/>
  </w:num>
  <w:num w:numId="4">
    <w:abstractNumId w:val="29"/>
  </w:num>
  <w:num w:numId="5">
    <w:abstractNumId w:val="14"/>
  </w:num>
  <w:num w:numId="6">
    <w:abstractNumId w:val="19"/>
  </w:num>
  <w:num w:numId="7">
    <w:abstractNumId w:val="32"/>
  </w:num>
  <w:num w:numId="8">
    <w:abstractNumId w:val="30"/>
  </w:num>
  <w:num w:numId="9">
    <w:abstractNumId w:val="20"/>
  </w:num>
  <w:num w:numId="10">
    <w:abstractNumId w:val="27"/>
  </w:num>
  <w:num w:numId="11">
    <w:abstractNumId w:val="17"/>
  </w:num>
  <w:num w:numId="12">
    <w:abstractNumId w:val="26"/>
  </w:num>
  <w:num w:numId="13">
    <w:abstractNumId w:val="25"/>
  </w:num>
  <w:num w:numId="14">
    <w:abstractNumId w:val="28"/>
  </w:num>
  <w:num w:numId="15">
    <w:abstractNumId w:val="21"/>
  </w:num>
  <w:num w:numId="16">
    <w:abstractNumId w:val="23"/>
  </w:num>
  <w:num w:numId="17">
    <w:abstractNumId w:val="18"/>
  </w:num>
  <w:num w:numId="18">
    <w:abstractNumId w:val="24"/>
  </w:num>
  <w:num w:numId="19">
    <w:abstractNumId w:val="31"/>
  </w:num>
  <w:num w:numId="20">
    <w:abstractNumId w:val="16"/>
  </w:num>
  <w:num w:numId="21">
    <w:abstractNumId w:val="0"/>
  </w:num>
  <w:num w:numId="22">
    <w:abstractNumId w:val="1"/>
  </w:num>
  <w:num w:numId="23">
    <w:abstractNumId w:val="2"/>
  </w:num>
  <w:num w:numId="24">
    <w:abstractNumId w:val="3"/>
  </w:num>
  <w:num w:numId="25">
    <w:abstractNumId w:val="4"/>
  </w:num>
  <w:num w:numId="26">
    <w:abstractNumId w:val="5"/>
  </w:num>
  <w:num w:numId="27">
    <w:abstractNumId w:val="6"/>
  </w:num>
  <w:num w:numId="28">
    <w:abstractNumId w:val="7"/>
  </w:num>
  <w:num w:numId="29">
    <w:abstractNumId w:val="8"/>
  </w:num>
  <w:num w:numId="30">
    <w:abstractNumId w:val="9"/>
  </w:num>
  <w:num w:numId="31">
    <w:abstractNumId w:val="10"/>
  </w:num>
  <w:num w:numId="32">
    <w:abstractNumId w:val="11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1A8"/>
    <w:rsid w:val="0002501C"/>
    <w:rsid w:val="00033189"/>
    <w:rsid w:val="00050165"/>
    <w:rsid w:val="0008052F"/>
    <w:rsid w:val="00141746"/>
    <w:rsid w:val="00142BEC"/>
    <w:rsid w:val="001F2AE9"/>
    <w:rsid w:val="002051A8"/>
    <w:rsid w:val="00210C3C"/>
    <w:rsid w:val="003546E6"/>
    <w:rsid w:val="004D3671"/>
    <w:rsid w:val="004E2961"/>
    <w:rsid w:val="006B0D4A"/>
    <w:rsid w:val="007244A7"/>
    <w:rsid w:val="00794D2F"/>
    <w:rsid w:val="00972D86"/>
    <w:rsid w:val="00B7761D"/>
    <w:rsid w:val="00C8589C"/>
    <w:rsid w:val="00D72D86"/>
    <w:rsid w:val="00D77B48"/>
    <w:rsid w:val="00E06FD7"/>
    <w:rsid w:val="00E36ADC"/>
    <w:rsid w:val="00E67CF7"/>
    <w:rsid w:val="00ED3603"/>
    <w:rsid w:val="00F46CDD"/>
    <w:rsid w:val="00FC083F"/>
    <w:rsid w:val="00FE592A"/>
    <w:rsid w:val="00FF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0391111B-4EF2-4E5A-921E-B23B464EA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876"/>
    <w:pPr>
      <w:suppressAutoHyphens/>
      <w:spacing w:after="200"/>
    </w:pPr>
    <w:rPr>
      <w:color w:val="00000A"/>
    </w:rPr>
  </w:style>
  <w:style w:type="paragraph" w:styleId="Nagwek2">
    <w:name w:val="heading 2"/>
    <w:basedOn w:val="Normalny"/>
    <w:next w:val="Normalny"/>
    <w:link w:val="Nagwek2Znak"/>
    <w:qFormat/>
    <w:rsid w:val="00210C3C"/>
    <w:pPr>
      <w:keepNext/>
      <w:suppressAutoHyphens w:val="0"/>
      <w:spacing w:before="240" w:after="60" w:line="320" w:lineRule="atLeas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E72E7C"/>
  </w:style>
  <w:style w:type="character" w:customStyle="1" w:styleId="StopkaZnak">
    <w:name w:val="Stopka Znak"/>
    <w:basedOn w:val="Domylnaczcionkaakapitu"/>
    <w:link w:val="Stopka"/>
    <w:uiPriority w:val="99"/>
    <w:rsid w:val="00E72E7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E7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sid w:val="004D3671"/>
    <w:rPr>
      <w:color w:val="000080"/>
      <w:u w:val="single"/>
    </w:rPr>
  </w:style>
  <w:style w:type="paragraph" w:styleId="Nagwek">
    <w:name w:val="header"/>
    <w:basedOn w:val="Normalny"/>
    <w:next w:val="Tretekstu"/>
    <w:link w:val="NagwekZnak"/>
    <w:rsid w:val="004D3671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4D3671"/>
    <w:pPr>
      <w:spacing w:after="140" w:line="288" w:lineRule="auto"/>
    </w:pPr>
  </w:style>
  <w:style w:type="paragraph" w:styleId="Lista">
    <w:name w:val="List"/>
    <w:basedOn w:val="Tretekstu"/>
    <w:rsid w:val="004D3671"/>
    <w:rPr>
      <w:rFonts w:cs="FreeSans"/>
    </w:rPr>
  </w:style>
  <w:style w:type="paragraph" w:styleId="Podpis">
    <w:name w:val="Signature"/>
    <w:basedOn w:val="Normalny"/>
    <w:rsid w:val="004D367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4D3671"/>
    <w:pPr>
      <w:suppressLineNumbers/>
    </w:pPr>
    <w:rPr>
      <w:rFonts w:cs="FreeSans"/>
    </w:rPr>
  </w:style>
  <w:style w:type="paragraph" w:customStyle="1" w:styleId="Gwka">
    <w:name w:val="Główka"/>
    <w:basedOn w:val="Normalny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210C3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Odwoaniedokomentarza">
    <w:name w:val="annotation reference"/>
    <w:uiPriority w:val="99"/>
    <w:semiHidden/>
    <w:rsid w:val="00210C3C"/>
    <w:rPr>
      <w:sz w:val="16"/>
      <w:szCs w:val="16"/>
    </w:rPr>
  </w:style>
  <w:style w:type="paragraph" w:styleId="Zwykytekst">
    <w:name w:val="Plain Text"/>
    <w:basedOn w:val="Normalny"/>
    <w:link w:val="ZwykytekstZnak"/>
    <w:rsid w:val="00210C3C"/>
    <w:pPr>
      <w:suppressAutoHyphens w:val="0"/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10C3C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4E2961"/>
    <w:rPr>
      <w:vertAlign w:val="superscript"/>
    </w:rPr>
  </w:style>
  <w:style w:type="character" w:styleId="Hipercze">
    <w:name w:val="Hyperlink"/>
    <w:rsid w:val="004E2961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4E2961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4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4E2961"/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styleId="Akapitzlist">
    <w:name w:val="List Paragraph"/>
    <w:basedOn w:val="Normalny"/>
    <w:qFormat/>
    <w:rsid w:val="004E2961"/>
    <w:pPr>
      <w:ind w:left="720"/>
      <w:contextualSpacing/>
    </w:pPr>
    <w:rPr>
      <w:rFonts w:eastAsia="Calibri"/>
      <w:color w:val="auto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Przemek</cp:lastModifiedBy>
  <cp:revision>5</cp:revision>
  <dcterms:created xsi:type="dcterms:W3CDTF">2017-04-21T06:35:00Z</dcterms:created>
  <dcterms:modified xsi:type="dcterms:W3CDTF">2017-04-21T08:46:00Z</dcterms:modified>
  <dc:language>pl-PL</dc:language>
</cp:coreProperties>
</file>