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6E6" w:rsidRDefault="003546E6" w:rsidP="00527E28">
      <w:pPr>
        <w:spacing w:after="0" w:line="240" w:lineRule="auto"/>
      </w:pPr>
    </w:p>
    <w:p w:rsidR="00527E28" w:rsidRDefault="00F05B80" w:rsidP="00527E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Lista </w:t>
      </w:r>
      <w:r w:rsidR="00206188">
        <w:rPr>
          <w:rFonts w:ascii="Times New Roman" w:hAnsi="Times New Roman" w:cs="Times New Roman"/>
          <w:b/>
          <w:sz w:val="24"/>
          <w:szCs w:val="24"/>
        </w:rPr>
        <w:t xml:space="preserve">rezerwowa </w:t>
      </w:r>
      <w:r>
        <w:rPr>
          <w:rFonts w:ascii="Times New Roman" w:hAnsi="Times New Roman" w:cs="Times New Roman"/>
          <w:b/>
          <w:sz w:val="24"/>
          <w:szCs w:val="24"/>
        </w:rPr>
        <w:t>uczestników</w:t>
      </w:r>
      <w:r w:rsidR="00527E28">
        <w:rPr>
          <w:rFonts w:ascii="Times New Roman" w:hAnsi="Times New Roman" w:cs="Times New Roman"/>
          <w:b/>
          <w:sz w:val="24"/>
          <w:szCs w:val="24"/>
        </w:rPr>
        <w:t xml:space="preserve"> do udziału </w:t>
      </w:r>
    </w:p>
    <w:p w:rsidR="00F05B80" w:rsidRDefault="00527E28" w:rsidP="00527E28">
      <w:pPr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7E28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Pr="00527E28">
        <w:rPr>
          <w:rFonts w:ascii="Times New Roman" w:hAnsi="Times New Roman" w:cs="Times New Roman"/>
          <w:b/>
          <w:color w:val="000000"/>
          <w:sz w:val="24"/>
          <w:szCs w:val="24"/>
        </w:rPr>
        <w:t> projekcie</w:t>
      </w:r>
      <w:r w:rsidR="00F05B80" w:rsidRPr="00527E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„LGD-</w:t>
      </w:r>
      <w:proofErr w:type="spellStart"/>
      <w:r w:rsidR="00F05B80" w:rsidRPr="00527E28">
        <w:rPr>
          <w:rFonts w:ascii="Times New Roman" w:hAnsi="Times New Roman" w:cs="Times New Roman"/>
          <w:b/>
          <w:color w:val="000000"/>
          <w:sz w:val="24"/>
          <w:szCs w:val="24"/>
        </w:rPr>
        <w:t>owskie</w:t>
      </w:r>
      <w:proofErr w:type="spellEnd"/>
      <w:r w:rsidR="00F05B80" w:rsidRPr="00527E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wsparcie w </w:t>
      </w:r>
      <w:r w:rsidR="00602EB7" w:rsidRPr="00527E28">
        <w:rPr>
          <w:rFonts w:ascii="Times New Roman" w:hAnsi="Times New Roman" w:cs="Times New Roman"/>
          <w:b/>
          <w:color w:val="000000"/>
          <w:sz w:val="24"/>
          <w:szCs w:val="24"/>
        </w:rPr>
        <w:t>biznesowym starcie”</w:t>
      </w:r>
      <w:r w:rsidR="000422AA" w:rsidRPr="00527E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7429AE" w:rsidRPr="00527E28" w:rsidRDefault="007429AE" w:rsidP="00527E2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-5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2693"/>
        <w:gridCol w:w="1559"/>
      </w:tblGrid>
      <w:tr w:rsidR="00F05B80" w:rsidRPr="00602EB7" w:rsidTr="002D5428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5B80" w:rsidRPr="00602EB7" w:rsidRDefault="00F05B80" w:rsidP="00602EB7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Pr="00602EB7">
              <w:rPr>
                <w:rFonts w:ascii="Times New Roman" w:hAnsi="Times New Roman" w:cs="Times New Roman"/>
              </w:rPr>
              <w:t>p.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5B80" w:rsidRPr="00602EB7" w:rsidRDefault="00F05B80" w:rsidP="00F05B80">
            <w:pPr>
              <w:pStyle w:val="TableContents"/>
              <w:rPr>
                <w:rFonts w:ascii="Times New Roman" w:hAnsi="Times New Roman" w:cs="Times New Roman"/>
              </w:rPr>
            </w:pPr>
            <w:r w:rsidRPr="00602EB7">
              <w:rPr>
                <w:rFonts w:ascii="Times New Roman" w:hAnsi="Times New Roman" w:cs="Times New Roman"/>
              </w:rPr>
              <w:t>Imię i nazwisko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5B80" w:rsidRPr="00602EB7" w:rsidRDefault="00F05B80" w:rsidP="00602EB7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formularza rekrutacyjnego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5B80" w:rsidRPr="00602EB7" w:rsidRDefault="00527E28" w:rsidP="00F05B80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Wynik oceny w pkt.</w:t>
            </w:r>
          </w:p>
        </w:tc>
      </w:tr>
      <w:tr w:rsidR="00F05B80" w:rsidRPr="00602EB7" w:rsidTr="002D5428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5B80" w:rsidRPr="00602EB7" w:rsidRDefault="00F05B80" w:rsidP="007429AE">
            <w:pPr>
              <w:pStyle w:val="TableContents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02E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5B80" w:rsidRPr="00602EB7" w:rsidRDefault="007429AE" w:rsidP="007429AE">
            <w:pPr>
              <w:pStyle w:val="TableContents"/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Wacław Robert Piotrowicz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5B80" w:rsidRDefault="00527E28" w:rsidP="007429AE">
            <w:pPr>
              <w:spacing w:before="60" w:after="60" w:line="240" w:lineRule="auto"/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F05B80">
              <w:rPr>
                <w:rFonts w:ascii="Times New Roman" w:hAnsi="Times New Roman" w:cs="Times New Roman"/>
              </w:rPr>
              <w:t xml:space="preserve"> </w:t>
            </w:r>
            <w:r w:rsidR="007429AE">
              <w:rPr>
                <w:rFonts w:ascii="Times New Roman" w:hAnsi="Times New Roman" w:cs="Times New Roman"/>
              </w:rPr>
              <w:t>6</w:t>
            </w:r>
            <w:r w:rsidR="00F05B80" w:rsidRPr="00036EF0">
              <w:rPr>
                <w:rFonts w:ascii="Times New Roman" w:hAnsi="Times New Roman" w:cs="Times New Roman"/>
              </w:rPr>
              <w:t>/0081/2017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5B80" w:rsidRPr="00602EB7" w:rsidRDefault="007429AE" w:rsidP="007429AE">
            <w:pPr>
              <w:pStyle w:val="TableContents"/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</w:tr>
    </w:tbl>
    <w:p w:rsidR="00294BDB" w:rsidRDefault="00294BDB" w:rsidP="003546E6"/>
    <w:p w:rsidR="007429AE" w:rsidRDefault="007429AE" w:rsidP="007429AE">
      <w:pPr>
        <w:tabs>
          <w:tab w:val="left" w:pos="3375"/>
          <w:tab w:val="center" w:pos="4536"/>
        </w:tabs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7429AE" w:rsidRDefault="007429AE" w:rsidP="007429AE">
      <w:pPr>
        <w:tabs>
          <w:tab w:val="left" w:pos="3375"/>
          <w:tab w:val="center" w:pos="4536"/>
        </w:tabs>
        <w:spacing w:after="0" w:line="240" w:lineRule="auto"/>
        <w:rPr>
          <w:rFonts w:ascii="Times New Roman" w:hAnsi="Times New Roman" w:cs="Times New Roman"/>
        </w:rPr>
      </w:pPr>
    </w:p>
    <w:p w:rsidR="003C3FE8" w:rsidRDefault="003C3FE8" w:rsidP="003C3FE8">
      <w:pPr>
        <w:tabs>
          <w:tab w:val="left" w:pos="3375"/>
          <w:tab w:val="center" w:pos="453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Oceny dokonała Komisja Oceny Formularzy Rekrutacyjnych</w:t>
      </w:r>
    </w:p>
    <w:p w:rsidR="003C3FE8" w:rsidRDefault="003C3FE8" w:rsidP="003C3FE8">
      <w:pPr>
        <w:tabs>
          <w:tab w:val="left" w:pos="3375"/>
          <w:tab w:val="center" w:pos="4536"/>
        </w:tabs>
        <w:spacing w:after="0" w:line="240" w:lineRule="auto"/>
        <w:rPr>
          <w:rFonts w:ascii="Times New Roman" w:hAnsi="Times New Roman" w:cs="Times New Roman"/>
        </w:rPr>
      </w:pPr>
    </w:p>
    <w:p w:rsidR="002D5428" w:rsidRPr="00F05B80" w:rsidRDefault="002D5428" w:rsidP="003C3FE8">
      <w:pPr>
        <w:tabs>
          <w:tab w:val="left" w:pos="3375"/>
          <w:tab w:val="center" w:pos="4536"/>
        </w:tabs>
        <w:spacing w:after="0" w:line="240" w:lineRule="auto"/>
        <w:rPr>
          <w:rFonts w:ascii="Times New Roman" w:hAnsi="Times New Roman" w:cs="Times New Roman"/>
        </w:rPr>
      </w:pPr>
    </w:p>
    <w:sectPr w:rsidR="002D5428" w:rsidRPr="00F05B80" w:rsidSect="004D36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E28" w:rsidRDefault="00527E28">
      <w:pPr>
        <w:spacing w:after="0" w:line="240" w:lineRule="auto"/>
      </w:pPr>
      <w:r>
        <w:separator/>
      </w:r>
    </w:p>
  </w:endnote>
  <w:endnote w:type="continuationSeparator" w:id="0">
    <w:p w:rsidR="00527E28" w:rsidRDefault="00527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E28" w:rsidRDefault="00527E2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E28" w:rsidRDefault="00527E28">
    <w:pPr>
      <w:pStyle w:val="Stopka"/>
      <w:pBdr>
        <w:top w:val="thinThickSmallGap" w:sz="24" w:space="1" w:color="622423"/>
        <w:left w:val="nil"/>
        <w:bottom w:val="nil"/>
        <w:right w:val="nil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5100955</wp:posOffset>
          </wp:positionH>
          <wp:positionV relativeFrom="paragraph">
            <wp:posOffset>161290</wp:posOffset>
          </wp:positionV>
          <wp:extent cx="457200" cy="473710"/>
          <wp:effectExtent l="0" t="0" r="0" b="2540"/>
          <wp:wrapTight wrapText="bothSides">
            <wp:wrapPolygon edited="0">
              <wp:start x="0" y="0"/>
              <wp:lineTo x="0" y="20847"/>
              <wp:lineTo x="20700" y="20847"/>
              <wp:lineTo x="20700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erl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73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hAnsi="Cambria"/>
        <w:sz w:val="18"/>
        <w:szCs w:val="18"/>
      </w:rPr>
      <w:t xml:space="preserve">Projekt </w:t>
    </w:r>
    <w:proofErr w:type="spellStart"/>
    <w:r>
      <w:rPr>
        <w:rFonts w:ascii="Cambria" w:hAnsi="Cambria"/>
        <w:sz w:val="18"/>
        <w:szCs w:val="18"/>
      </w:rPr>
      <w:t>pn</w:t>
    </w:r>
    <w:proofErr w:type="spellEnd"/>
    <w:r>
      <w:rPr>
        <w:rFonts w:ascii="Cambria" w:hAnsi="Cambria"/>
        <w:sz w:val="18"/>
        <w:szCs w:val="18"/>
      </w:rPr>
      <w:t xml:space="preserve"> „LGD-</w:t>
    </w:r>
    <w:proofErr w:type="spellStart"/>
    <w:r>
      <w:rPr>
        <w:rFonts w:ascii="Cambria" w:hAnsi="Cambria"/>
        <w:sz w:val="18"/>
        <w:szCs w:val="18"/>
      </w:rPr>
      <w:t>owskie</w:t>
    </w:r>
    <w:proofErr w:type="spellEnd"/>
    <w:r>
      <w:rPr>
        <w:rFonts w:ascii="Cambria" w:hAnsi="Cambria"/>
        <w:sz w:val="18"/>
        <w:szCs w:val="18"/>
      </w:rPr>
      <w:t xml:space="preserve"> wsparcie w biznesowym starcie” jest realizowany na podstawie</w:t>
    </w:r>
  </w:p>
  <w:p w:rsidR="00527E28" w:rsidRDefault="00527E28">
    <w:pPr>
      <w:pStyle w:val="Stopka"/>
      <w:pBdr>
        <w:top w:val="thinThickSmallGap" w:sz="24" w:space="1" w:color="622423"/>
        <w:left w:val="nil"/>
        <w:bottom w:val="nil"/>
        <w:right w:val="nil"/>
      </w:pBdr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 xml:space="preserve">umowy zawartej z Wojewódzkim Urzędem Pracy w Kielcach </w:t>
    </w:r>
    <w:r>
      <w:rPr>
        <w:rFonts w:ascii="Cambria" w:hAnsi="Cambria"/>
        <w:sz w:val="18"/>
        <w:szCs w:val="18"/>
      </w:rPr>
      <w:br/>
      <w:t>pełniącym rolę Instytucji Pośredniczącej w ramach RPOWŚ na lata 2014-2020</w:t>
    </w:r>
    <w:r>
      <w:rPr>
        <w:rFonts w:ascii="Cambria" w:hAnsi="Cambria"/>
        <w:noProof/>
        <w:sz w:val="18"/>
        <w:szCs w:val="18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214630</wp:posOffset>
          </wp:positionH>
          <wp:positionV relativeFrom="paragraph">
            <wp:posOffset>40005</wp:posOffset>
          </wp:positionV>
          <wp:extent cx="428625" cy="390525"/>
          <wp:effectExtent l="0" t="0" r="0" b="0"/>
          <wp:wrapSquare wrapText="bothSides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27E28" w:rsidRDefault="00527E28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</w:p>
  <w:p w:rsidR="00527E28" w:rsidRDefault="00527E28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  <w:r>
      <w:rPr>
        <w:rFonts w:ascii="Cambria" w:hAnsi="Cambria"/>
      </w:rPr>
      <w:t xml:space="preserve">  </w:t>
    </w:r>
    <w:r>
      <w:rPr>
        <w:rFonts w:ascii="Cambria" w:hAnsi="Cambria"/>
        <w:sz w:val="18"/>
        <w:szCs w:val="18"/>
      </w:rPr>
      <w:t>Lider projektu                                                                                                                                                                     Partner projektu</w:t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E28" w:rsidRDefault="00527E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E28" w:rsidRDefault="00527E28">
      <w:pPr>
        <w:spacing w:after="0" w:line="240" w:lineRule="auto"/>
      </w:pPr>
      <w:r>
        <w:separator/>
      </w:r>
    </w:p>
  </w:footnote>
  <w:footnote w:type="continuationSeparator" w:id="0">
    <w:p w:rsidR="00527E28" w:rsidRDefault="00527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E28" w:rsidRDefault="00527E2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E28" w:rsidRDefault="00527E28">
    <w:pPr>
      <w:pStyle w:val="Gwka"/>
      <w:pBdr>
        <w:top w:val="nil"/>
        <w:left w:val="nil"/>
        <w:bottom w:val="thickThinSmallGap" w:sz="24" w:space="1" w:color="622423"/>
        <w:right w:val="nil"/>
      </w:pBdr>
      <w:jc w:val="center"/>
    </w:pPr>
    <w:r>
      <w:rPr>
        <w:noProof/>
        <w:lang w:eastAsia="pl-PL"/>
      </w:rPr>
      <w:drawing>
        <wp:inline distT="0" distB="0" distL="0" distR="0">
          <wp:extent cx="5760720" cy="733425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E28" w:rsidRDefault="00527E2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Cs/>
        <w:sz w:val="24"/>
        <w:szCs w:val="24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Cs/>
        <w:color w:val="auto"/>
        <w:sz w:val="24"/>
        <w:szCs w:val="24"/>
      </w:rPr>
    </w:lvl>
  </w:abstractNum>
  <w:abstractNum w:abstractNumId="3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Cs/>
        <w:sz w:val="24"/>
        <w:szCs w:val="24"/>
      </w:rPr>
    </w:lvl>
  </w:abstractNum>
  <w:abstractNum w:abstractNumId="4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B"/>
    <w:multiLevelType w:val="singleLevel"/>
    <w:tmpl w:val="0000000B"/>
    <w:name w:val="WW8Num1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Cs/>
        <w:sz w:val="24"/>
        <w:szCs w:val="24"/>
      </w:rPr>
    </w:lvl>
  </w:abstractNum>
  <w:abstractNum w:abstractNumId="6" w15:restartNumberingAfterBreak="0">
    <w:nsid w:val="0000000D"/>
    <w:multiLevelType w:val="singleLevel"/>
    <w:tmpl w:val="0000000D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7" w15:restartNumberingAfterBreak="0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8" w15:restartNumberingAfterBreak="0">
    <w:nsid w:val="0000000F"/>
    <w:multiLevelType w:val="single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ascii="Times New Roman" w:hAnsi="Times New Roman" w:cs="Times New Roman"/>
        <w:iCs/>
        <w:sz w:val="24"/>
        <w:szCs w:val="24"/>
      </w:rPr>
    </w:lvl>
  </w:abstractNum>
  <w:abstractNum w:abstractNumId="9" w15:restartNumberingAfterBreak="0">
    <w:nsid w:val="00000012"/>
    <w:multiLevelType w:val="single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10" w15:restartNumberingAfterBreak="0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15"/>
    <w:multiLevelType w:val="singleLevel"/>
    <w:tmpl w:val="00000015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  <w:lang w:val="pl-PL"/>
      </w:rPr>
    </w:lvl>
  </w:abstractNum>
  <w:abstractNum w:abstractNumId="12" w15:restartNumberingAfterBreak="0">
    <w:nsid w:val="00000016"/>
    <w:multiLevelType w:val="singleLevel"/>
    <w:tmpl w:val="00000016"/>
    <w:name w:val="WW8Num2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3" w15:restartNumberingAfterBreak="0">
    <w:nsid w:val="2C1425CA"/>
    <w:multiLevelType w:val="hybridMultilevel"/>
    <w:tmpl w:val="F2C2A5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0514D8E"/>
    <w:multiLevelType w:val="hybridMultilevel"/>
    <w:tmpl w:val="3A3C81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80473E"/>
    <w:multiLevelType w:val="hybridMultilevel"/>
    <w:tmpl w:val="092AE46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4F56821"/>
    <w:multiLevelType w:val="hybridMultilevel"/>
    <w:tmpl w:val="1662EE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5F07060"/>
    <w:multiLevelType w:val="hybridMultilevel"/>
    <w:tmpl w:val="6A2223CA"/>
    <w:lvl w:ilvl="0" w:tplc="46B4FA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016FFD"/>
    <w:multiLevelType w:val="hybridMultilevel"/>
    <w:tmpl w:val="FEB2B43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65359AA"/>
    <w:multiLevelType w:val="hybridMultilevel"/>
    <w:tmpl w:val="6F8232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E2042D"/>
    <w:multiLevelType w:val="hybridMultilevel"/>
    <w:tmpl w:val="70D4D0F2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B25FF7"/>
    <w:multiLevelType w:val="hybridMultilevel"/>
    <w:tmpl w:val="9CF4A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8065C"/>
    <w:multiLevelType w:val="hybridMultilevel"/>
    <w:tmpl w:val="363E3F5A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410AF"/>
    <w:multiLevelType w:val="hybridMultilevel"/>
    <w:tmpl w:val="8A0694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EC1763"/>
    <w:multiLevelType w:val="hybridMultilevel"/>
    <w:tmpl w:val="29282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851EEE"/>
    <w:multiLevelType w:val="hybridMultilevel"/>
    <w:tmpl w:val="88081FA4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0048B"/>
    <w:multiLevelType w:val="hybridMultilevel"/>
    <w:tmpl w:val="5E58CC6A"/>
    <w:lvl w:ilvl="0" w:tplc="73B687F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B3FDE"/>
    <w:multiLevelType w:val="hybridMultilevel"/>
    <w:tmpl w:val="3EF0D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D316D4"/>
    <w:multiLevelType w:val="hybridMultilevel"/>
    <w:tmpl w:val="960E3F9E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9B0AEB"/>
    <w:multiLevelType w:val="hybridMultilevel"/>
    <w:tmpl w:val="4E546B6A"/>
    <w:lvl w:ilvl="0" w:tplc="CB0C22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83115B"/>
    <w:multiLevelType w:val="hybridMultilevel"/>
    <w:tmpl w:val="AB14AB3C"/>
    <w:lvl w:ilvl="0" w:tplc="9B2455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8E58FF"/>
    <w:multiLevelType w:val="hybridMultilevel"/>
    <w:tmpl w:val="BB902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CC127A"/>
    <w:multiLevelType w:val="hybridMultilevel"/>
    <w:tmpl w:val="16704C52"/>
    <w:lvl w:ilvl="0" w:tplc="56F219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3"/>
  </w:num>
  <w:num w:numId="4">
    <w:abstractNumId w:val="29"/>
  </w:num>
  <w:num w:numId="5">
    <w:abstractNumId w:val="14"/>
  </w:num>
  <w:num w:numId="6">
    <w:abstractNumId w:val="19"/>
  </w:num>
  <w:num w:numId="7">
    <w:abstractNumId w:val="32"/>
  </w:num>
  <w:num w:numId="8">
    <w:abstractNumId w:val="30"/>
  </w:num>
  <w:num w:numId="9">
    <w:abstractNumId w:val="20"/>
  </w:num>
  <w:num w:numId="10">
    <w:abstractNumId w:val="27"/>
  </w:num>
  <w:num w:numId="11">
    <w:abstractNumId w:val="17"/>
  </w:num>
  <w:num w:numId="12">
    <w:abstractNumId w:val="26"/>
  </w:num>
  <w:num w:numId="13">
    <w:abstractNumId w:val="25"/>
  </w:num>
  <w:num w:numId="14">
    <w:abstractNumId w:val="28"/>
  </w:num>
  <w:num w:numId="15">
    <w:abstractNumId w:val="21"/>
  </w:num>
  <w:num w:numId="16">
    <w:abstractNumId w:val="23"/>
  </w:num>
  <w:num w:numId="17">
    <w:abstractNumId w:val="18"/>
  </w:num>
  <w:num w:numId="18">
    <w:abstractNumId w:val="24"/>
  </w:num>
  <w:num w:numId="19">
    <w:abstractNumId w:val="31"/>
  </w:num>
  <w:num w:numId="20">
    <w:abstractNumId w:val="16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5"/>
  </w:num>
  <w:num w:numId="27">
    <w:abstractNumId w:val="6"/>
  </w:num>
  <w:num w:numId="28">
    <w:abstractNumId w:val="7"/>
  </w:num>
  <w:num w:numId="29">
    <w:abstractNumId w:val="8"/>
  </w:num>
  <w:num w:numId="30">
    <w:abstractNumId w:val="9"/>
  </w:num>
  <w:num w:numId="31">
    <w:abstractNumId w:val="10"/>
  </w:num>
  <w:num w:numId="32">
    <w:abstractNumId w:val="11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51A8"/>
    <w:rsid w:val="0002501C"/>
    <w:rsid w:val="00033189"/>
    <w:rsid w:val="000422AA"/>
    <w:rsid w:val="00050165"/>
    <w:rsid w:val="0008052F"/>
    <w:rsid w:val="00141746"/>
    <w:rsid w:val="00142BEC"/>
    <w:rsid w:val="001E73A5"/>
    <w:rsid w:val="001F2AE9"/>
    <w:rsid w:val="002051A8"/>
    <w:rsid w:val="00206188"/>
    <w:rsid w:val="00210C3C"/>
    <w:rsid w:val="00226B22"/>
    <w:rsid w:val="00294BDB"/>
    <w:rsid w:val="002D5428"/>
    <w:rsid w:val="003546E6"/>
    <w:rsid w:val="003C3FE8"/>
    <w:rsid w:val="003E68F0"/>
    <w:rsid w:val="004D3671"/>
    <w:rsid w:val="004E2961"/>
    <w:rsid w:val="00527E28"/>
    <w:rsid w:val="00557C96"/>
    <w:rsid w:val="00602EB7"/>
    <w:rsid w:val="006B0D4A"/>
    <w:rsid w:val="007244A7"/>
    <w:rsid w:val="007429AE"/>
    <w:rsid w:val="00794D2F"/>
    <w:rsid w:val="008F3257"/>
    <w:rsid w:val="00912D88"/>
    <w:rsid w:val="00972D86"/>
    <w:rsid w:val="00B01E1D"/>
    <w:rsid w:val="00B7761D"/>
    <w:rsid w:val="00C8589C"/>
    <w:rsid w:val="00D053FB"/>
    <w:rsid w:val="00D72D86"/>
    <w:rsid w:val="00D77B48"/>
    <w:rsid w:val="00E06FD7"/>
    <w:rsid w:val="00E36ADC"/>
    <w:rsid w:val="00E67CF7"/>
    <w:rsid w:val="00ED3603"/>
    <w:rsid w:val="00F05B80"/>
    <w:rsid w:val="00F46CDD"/>
    <w:rsid w:val="00FC083F"/>
    <w:rsid w:val="00FE4D60"/>
    <w:rsid w:val="00FE592A"/>
    <w:rsid w:val="00F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D39EDC53-B5E3-4908-9981-AC6655BB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876"/>
    <w:pPr>
      <w:suppressAutoHyphens/>
      <w:spacing w:after="200"/>
    </w:pPr>
    <w:rPr>
      <w:color w:val="00000A"/>
    </w:rPr>
  </w:style>
  <w:style w:type="paragraph" w:styleId="Nagwek2">
    <w:name w:val="heading 2"/>
    <w:basedOn w:val="Normalny"/>
    <w:next w:val="Normalny"/>
    <w:link w:val="Nagwek2Znak"/>
    <w:qFormat/>
    <w:rsid w:val="00210C3C"/>
    <w:pPr>
      <w:keepNext/>
      <w:suppressAutoHyphens w:val="0"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4D3671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rsid w:val="004D3671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4D3671"/>
    <w:pPr>
      <w:spacing w:after="140" w:line="288" w:lineRule="auto"/>
    </w:pPr>
  </w:style>
  <w:style w:type="paragraph" w:styleId="Lista">
    <w:name w:val="List"/>
    <w:basedOn w:val="Tretekstu"/>
    <w:rsid w:val="004D3671"/>
    <w:rPr>
      <w:rFonts w:cs="FreeSans"/>
    </w:rPr>
  </w:style>
  <w:style w:type="paragraph" w:styleId="Podpis">
    <w:name w:val="Signature"/>
    <w:basedOn w:val="Normalny"/>
    <w:rsid w:val="004D367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4D3671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210C3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Odwoaniedokomentarza">
    <w:name w:val="annotation reference"/>
    <w:uiPriority w:val="99"/>
    <w:semiHidden/>
    <w:rsid w:val="00210C3C"/>
    <w:rPr>
      <w:sz w:val="16"/>
      <w:szCs w:val="16"/>
    </w:rPr>
  </w:style>
  <w:style w:type="paragraph" w:styleId="Zwykytekst">
    <w:name w:val="Plain Text"/>
    <w:basedOn w:val="Normalny"/>
    <w:link w:val="ZwykytekstZnak"/>
    <w:rsid w:val="00210C3C"/>
    <w:pPr>
      <w:suppressAutoHyphens w:val="0"/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10C3C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4E2961"/>
    <w:rPr>
      <w:vertAlign w:val="superscript"/>
    </w:rPr>
  </w:style>
  <w:style w:type="character" w:styleId="Hipercze">
    <w:name w:val="Hyperlink"/>
    <w:rsid w:val="004E296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4E2961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4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4E2961"/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styleId="Akapitzlist">
    <w:name w:val="List Paragraph"/>
    <w:basedOn w:val="Normalny"/>
    <w:qFormat/>
    <w:rsid w:val="004E2961"/>
    <w:pPr>
      <w:ind w:left="720"/>
      <w:contextualSpacing/>
    </w:pPr>
    <w:rPr>
      <w:rFonts w:eastAsia="Calibri"/>
      <w:color w:val="auto"/>
      <w:lang w:eastAsia="zh-CN"/>
    </w:rPr>
  </w:style>
  <w:style w:type="paragraph" w:customStyle="1" w:styleId="TableContents">
    <w:name w:val="Table Contents"/>
    <w:basedOn w:val="Normalny"/>
    <w:rsid w:val="00294BDB"/>
    <w:pPr>
      <w:suppressLineNumber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color w:val="auto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5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40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Przemek</cp:lastModifiedBy>
  <cp:revision>10</cp:revision>
  <cp:lastPrinted>2017-07-18T06:38:00Z</cp:lastPrinted>
  <dcterms:created xsi:type="dcterms:W3CDTF">2017-04-24T07:22:00Z</dcterms:created>
  <dcterms:modified xsi:type="dcterms:W3CDTF">2017-08-01T10:51:00Z</dcterms:modified>
  <dc:language>pl-PL</dc:language>
</cp:coreProperties>
</file>