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0" w:rsidRPr="00566C23" w:rsidRDefault="008C0880" w:rsidP="008C0880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566C23">
        <w:rPr>
          <w:rFonts w:asciiTheme="minorHAnsi" w:hAnsiTheme="minorHAnsi" w:cs="Arial"/>
          <w:b/>
          <w:bCs/>
          <w:sz w:val="24"/>
          <w:szCs w:val="24"/>
        </w:rPr>
        <w:t>Załącznik nr 3 do Zapytania ofertowego nr 2/2017/RPOWS</w:t>
      </w:r>
    </w:p>
    <w:p w:rsidR="008C0880" w:rsidRPr="00900F02" w:rsidRDefault="008C0880" w:rsidP="008C0880">
      <w:pPr>
        <w:ind w:left="4956"/>
        <w:jc w:val="right"/>
        <w:rPr>
          <w:rFonts w:asciiTheme="minorHAnsi" w:hAnsiTheme="minorHAnsi" w:cs="Arial"/>
          <w:sz w:val="24"/>
          <w:szCs w:val="24"/>
        </w:rPr>
      </w:pPr>
      <w:r w:rsidRPr="00566C23">
        <w:rPr>
          <w:rFonts w:asciiTheme="minorHAnsi" w:hAnsiTheme="minorHAnsi" w:cs="Arial"/>
          <w:sz w:val="24"/>
          <w:szCs w:val="24"/>
        </w:rPr>
        <w:t xml:space="preserve">          ……………………, dnia ………………….</w:t>
      </w:r>
      <w:r w:rsidRPr="00566C23">
        <w:rPr>
          <w:rFonts w:asciiTheme="minorHAnsi" w:hAnsiTheme="minorHAnsi" w:cs="Arial"/>
          <w:sz w:val="24"/>
          <w:szCs w:val="24"/>
        </w:rPr>
        <w:br/>
      </w:r>
      <w:r w:rsidRPr="00566C23">
        <w:rPr>
          <w:rFonts w:asciiTheme="minorHAnsi" w:hAnsiTheme="minorHAnsi" w:cs="Arial"/>
          <w:sz w:val="16"/>
          <w:szCs w:val="16"/>
        </w:rPr>
        <w:t xml:space="preserve">             (miejscowość)</w:t>
      </w:r>
      <w:r w:rsidRPr="00566C23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 w:rsidRPr="00566C23">
        <w:rPr>
          <w:rFonts w:asciiTheme="minorHAnsi" w:hAnsiTheme="minorHAnsi" w:cs="Arial"/>
          <w:sz w:val="16"/>
          <w:szCs w:val="16"/>
        </w:rPr>
        <w:tab/>
      </w:r>
      <w:r w:rsidRPr="00566C23">
        <w:rPr>
          <w:rFonts w:asciiTheme="minorHAnsi" w:hAnsiTheme="minorHAnsi" w:cs="Arial"/>
          <w:sz w:val="24"/>
          <w:szCs w:val="24"/>
        </w:rPr>
        <w:tab/>
      </w:r>
    </w:p>
    <w:p w:rsidR="008C0880" w:rsidRPr="00566C23" w:rsidRDefault="008C0880" w:rsidP="008C088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66C23">
        <w:rPr>
          <w:rFonts w:asciiTheme="minorHAnsi" w:hAnsiTheme="minorHAnsi" w:cs="Arial"/>
          <w:b/>
          <w:sz w:val="24"/>
          <w:szCs w:val="24"/>
        </w:rPr>
        <w:t>Oświadczenie o doświadczeniu</w:t>
      </w:r>
    </w:p>
    <w:p w:rsidR="008C0880" w:rsidRPr="00566C23" w:rsidRDefault="008C0880" w:rsidP="008C0880">
      <w:pPr>
        <w:suppressAutoHyphens w:val="0"/>
        <w:jc w:val="both"/>
        <w:rPr>
          <w:rFonts w:asciiTheme="minorHAnsi" w:eastAsia="Calibri" w:hAnsiTheme="minorHAnsi" w:cs="Arial"/>
          <w:b/>
          <w:sz w:val="24"/>
          <w:szCs w:val="24"/>
          <w:u w:val="single"/>
        </w:rPr>
      </w:pPr>
      <w:r w:rsidRPr="00566C23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Dotyczy: </w:t>
      </w:r>
    </w:p>
    <w:p w:rsidR="008C0880" w:rsidRPr="00566C23" w:rsidRDefault="008C0880" w:rsidP="008C0880">
      <w:pPr>
        <w:suppressAutoHyphens w:val="0"/>
        <w:jc w:val="both"/>
        <w:rPr>
          <w:rFonts w:asciiTheme="minorHAnsi" w:eastAsia="Calibri" w:hAnsiTheme="minorHAnsi" w:cs="Arial"/>
          <w:bCs/>
          <w:sz w:val="24"/>
          <w:szCs w:val="24"/>
        </w:rPr>
      </w:pPr>
      <w:r w:rsidRPr="00566C23">
        <w:rPr>
          <w:rFonts w:asciiTheme="minorHAnsi" w:eastAsia="Calibri" w:hAnsiTheme="minorHAnsi" w:cs="Arial"/>
          <w:bCs/>
          <w:sz w:val="24"/>
          <w:szCs w:val="24"/>
        </w:rPr>
        <w:t xml:space="preserve">zamówienia na </w:t>
      </w:r>
      <w:r w:rsidRPr="00C40C61">
        <w:rPr>
          <w:rFonts w:asciiTheme="minorHAnsi" w:hAnsiTheme="minorHAnsi" w:cs="Arial"/>
          <w:b/>
          <w:sz w:val="24"/>
          <w:szCs w:val="24"/>
        </w:rPr>
        <w:t>świadczenie usługi dla doradcy zawodowego/psychologa</w:t>
      </w:r>
      <w:r w:rsidRPr="004928EB">
        <w:rPr>
          <w:rFonts w:asciiTheme="minorHAnsi" w:hAnsiTheme="minorHAnsi" w:cs="Arial"/>
          <w:sz w:val="24"/>
          <w:szCs w:val="24"/>
        </w:rPr>
        <w:t xml:space="preserve"> </w:t>
      </w:r>
      <w:r w:rsidRPr="00566C23">
        <w:rPr>
          <w:rFonts w:asciiTheme="minorHAnsi" w:hAnsiTheme="minorHAnsi" w:cs="Arial"/>
          <w:sz w:val="24"/>
          <w:szCs w:val="24"/>
        </w:rPr>
        <w:t xml:space="preserve">w ramach projektu pt. </w:t>
      </w:r>
      <w:r w:rsidRPr="004928EB">
        <w:rPr>
          <w:rFonts w:asciiTheme="minorHAnsi" w:hAnsiTheme="minorHAnsi" w:cs="Arial"/>
          <w:sz w:val="24"/>
          <w:szCs w:val="24"/>
        </w:rPr>
        <w:t>w ramach projektu pt. „</w:t>
      </w:r>
      <w:r>
        <w:rPr>
          <w:rFonts w:asciiTheme="minorHAnsi" w:hAnsiTheme="minorHAnsi" w:cs="Arial"/>
          <w:i/>
          <w:sz w:val="24"/>
          <w:szCs w:val="24"/>
        </w:rPr>
        <w:t>LGD-</w:t>
      </w:r>
      <w:proofErr w:type="spellStart"/>
      <w:r>
        <w:rPr>
          <w:rFonts w:asciiTheme="minorHAnsi" w:hAnsiTheme="minorHAnsi" w:cs="Arial"/>
          <w:i/>
          <w:sz w:val="24"/>
          <w:szCs w:val="24"/>
        </w:rPr>
        <w:t>owskie</w:t>
      </w:r>
      <w:proofErr w:type="spellEnd"/>
      <w:r>
        <w:rPr>
          <w:rFonts w:asciiTheme="minorHAnsi" w:hAnsiTheme="minorHAnsi" w:cs="Arial"/>
          <w:i/>
          <w:sz w:val="24"/>
          <w:szCs w:val="24"/>
        </w:rPr>
        <w:t xml:space="preserve"> wsparcie </w:t>
      </w:r>
      <w:r w:rsidRPr="004928EB">
        <w:rPr>
          <w:rFonts w:asciiTheme="minorHAnsi" w:hAnsiTheme="minorHAnsi" w:cs="Arial"/>
          <w:i/>
          <w:sz w:val="24"/>
          <w:szCs w:val="24"/>
        </w:rPr>
        <w:t>w biznesowym starcie</w:t>
      </w:r>
      <w:r w:rsidRPr="004928EB">
        <w:rPr>
          <w:rFonts w:asciiTheme="minorHAnsi" w:hAnsiTheme="minorHAnsi" w:cs="Arial"/>
          <w:sz w:val="24"/>
          <w:szCs w:val="24"/>
        </w:rPr>
        <w:t>” realizowanego na podstawie umowy zawartej z Wojewódzkim Urzędem Pracy w Kielcach, pełniącym rolę Instytucji Pośredniczącej w ramach RPOWŚ na lata 2014-2020</w:t>
      </w:r>
      <w:r>
        <w:rPr>
          <w:rFonts w:asciiTheme="minorHAnsi" w:hAnsiTheme="minorHAnsi" w:cs="Arial"/>
          <w:sz w:val="24"/>
          <w:szCs w:val="24"/>
        </w:rPr>
        <w:t>.</w:t>
      </w:r>
    </w:p>
    <w:p w:rsidR="008C0880" w:rsidRPr="00900F02" w:rsidRDefault="008C0880" w:rsidP="008C0880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 w:rsidRPr="00566C23">
        <w:rPr>
          <w:rFonts w:asciiTheme="minorHAnsi" w:hAnsiTheme="minorHAnsi" w:cs="Arial"/>
          <w:sz w:val="24"/>
          <w:szCs w:val="24"/>
        </w:rPr>
        <w:t>Niniejszym informuję, iż posiadam następujące doświadczenie zawodowe jako doradca zawodowy.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1843"/>
        <w:gridCol w:w="1701"/>
        <w:gridCol w:w="1511"/>
      </w:tblGrid>
      <w:tr w:rsidR="008C0880" w:rsidRPr="00900F02" w:rsidTr="008A1B43">
        <w:trPr>
          <w:trHeight w:val="1016"/>
          <w:jc w:val="center"/>
        </w:trPr>
        <w:tc>
          <w:tcPr>
            <w:tcW w:w="664" w:type="dxa"/>
            <w:vAlign w:val="center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Nazwa i adres Zamawiającego /Zlecającego /Pracodawcy</w:t>
            </w:r>
          </w:p>
        </w:tc>
        <w:tc>
          <w:tcPr>
            <w:tcW w:w="1843" w:type="dxa"/>
            <w:vAlign w:val="center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Rodzaj doradztwa (indywidulane/</w:t>
            </w:r>
          </w:p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grupowe)</w:t>
            </w:r>
          </w:p>
        </w:tc>
        <w:tc>
          <w:tcPr>
            <w:tcW w:w="1701" w:type="dxa"/>
            <w:vAlign w:val="center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Okres realizacji doradztwa</w:t>
            </w:r>
          </w:p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1511" w:type="dxa"/>
            <w:vAlign w:val="center"/>
          </w:tcPr>
          <w:p w:rsidR="008C0880" w:rsidRPr="00900F02" w:rsidRDefault="008C0880" w:rsidP="008A1B43">
            <w:pPr>
              <w:suppressAutoHyphens w:val="0"/>
              <w:ind w:left="-108" w:right="-108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00F02">
              <w:rPr>
                <w:rFonts w:asciiTheme="minorHAnsi" w:eastAsia="Calibri" w:hAnsiTheme="minorHAnsi" w:cs="Arial"/>
                <w:b/>
                <w:sz w:val="20"/>
                <w:szCs w:val="20"/>
              </w:rPr>
              <w:t>Liczba godzin zrealizowanego doradztwa zawodowego</w:t>
            </w: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664" w:type="dxa"/>
          </w:tcPr>
          <w:p w:rsidR="008C0880" w:rsidRPr="00900F02" w:rsidRDefault="008C0880" w:rsidP="008C0880">
            <w:pPr>
              <w:numPr>
                <w:ilvl w:val="0"/>
                <w:numId w:val="44"/>
              </w:numPr>
              <w:suppressAutoHyphens w:val="0"/>
              <w:spacing w:after="0"/>
              <w:ind w:left="414" w:hanging="283"/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4394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843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70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664" w:type="dxa"/>
          </w:tcPr>
          <w:p w:rsidR="008C0880" w:rsidRPr="00900F02" w:rsidRDefault="008C0880" w:rsidP="008C0880">
            <w:pPr>
              <w:numPr>
                <w:ilvl w:val="0"/>
                <w:numId w:val="44"/>
              </w:numPr>
              <w:suppressAutoHyphens w:val="0"/>
              <w:spacing w:after="0"/>
              <w:ind w:left="414" w:hanging="283"/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4394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843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70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664" w:type="dxa"/>
          </w:tcPr>
          <w:p w:rsidR="008C0880" w:rsidRPr="00900F02" w:rsidRDefault="008C0880" w:rsidP="008C0880">
            <w:pPr>
              <w:numPr>
                <w:ilvl w:val="0"/>
                <w:numId w:val="44"/>
              </w:numPr>
              <w:suppressAutoHyphens w:val="0"/>
              <w:spacing w:after="0"/>
              <w:ind w:left="414" w:hanging="283"/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4394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843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70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664" w:type="dxa"/>
          </w:tcPr>
          <w:p w:rsidR="008C0880" w:rsidRPr="00900F02" w:rsidRDefault="008C0880" w:rsidP="008C0880">
            <w:pPr>
              <w:numPr>
                <w:ilvl w:val="0"/>
                <w:numId w:val="44"/>
              </w:numPr>
              <w:suppressAutoHyphens w:val="0"/>
              <w:spacing w:after="0"/>
              <w:ind w:left="414" w:hanging="283"/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4394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843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70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664" w:type="dxa"/>
          </w:tcPr>
          <w:p w:rsidR="008C0880" w:rsidRPr="00900F02" w:rsidRDefault="008C0880" w:rsidP="008C0880">
            <w:pPr>
              <w:numPr>
                <w:ilvl w:val="0"/>
                <w:numId w:val="44"/>
              </w:numPr>
              <w:suppressAutoHyphens w:val="0"/>
              <w:spacing w:after="0"/>
              <w:ind w:left="414" w:hanging="283"/>
              <w:rPr>
                <w:rFonts w:asciiTheme="minorHAnsi" w:eastAsia="Calibri" w:hAnsiTheme="minorHAnsi" w:cs="Arial"/>
                <w:sz w:val="20"/>
              </w:rPr>
            </w:pPr>
            <w:r w:rsidRPr="00900F02">
              <w:rPr>
                <w:rFonts w:asciiTheme="minorHAnsi" w:eastAsia="Calibri" w:hAnsiTheme="minorHAnsi" w:cs="Arial"/>
                <w:sz w:val="20"/>
              </w:rPr>
              <w:t>*</w:t>
            </w:r>
          </w:p>
        </w:tc>
        <w:tc>
          <w:tcPr>
            <w:tcW w:w="4394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843" w:type="dxa"/>
          </w:tcPr>
          <w:p w:rsidR="008C0880" w:rsidRPr="00900F02" w:rsidRDefault="008C0880" w:rsidP="008A1B43">
            <w:pPr>
              <w:suppressAutoHyphens w:val="0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70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center"/>
              <w:rPr>
                <w:rFonts w:asciiTheme="minorHAnsi" w:eastAsia="Calibri" w:hAnsiTheme="minorHAnsi" w:cs="Arial"/>
              </w:rPr>
            </w:pPr>
          </w:p>
        </w:tc>
      </w:tr>
      <w:tr w:rsidR="008C0880" w:rsidRPr="00900F02" w:rsidTr="008A1B43">
        <w:trPr>
          <w:trHeight w:val="278"/>
          <w:jc w:val="center"/>
        </w:trPr>
        <w:tc>
          <w:tcPr>
            <w:tcW w:w="8602" w:type="dxa"/>
            <w:gridSpan w:val="4"/>
          </w:tcPr>
          <w:p w:rsidR="008C0880" w:rsidRPr="00900F02" w:rsidRDefault="008C0880" w:rsidP="008A1B43">
            <w:pPr>
              <w:suppressAutoHyphens w:val="0"/>
              <w:jc w:val="right"/>
              <w:rPr>
                <w:rFonts w:asciiTheme="minorHAnsi" w:eastAsia="Calibri" w:hAnsiTheme="minorHAnsi" w:cs="Arial"/>
                <w:b/>
              </w:rPr>
            </w:pPr>
            <w:r w:rsidRPr="00900F02">
              <w:rPr>
                <w:rFonts w:asciiTheme="minorHAnsi" w:eastAsia="Calibri" w:hAnsiTheme="minorHAnsi" w:cs="Arial"/>
                <w:b/>
              </w:rPr>
              <w:t>Suma godzin doradztwa zawodowego</w:t>
            </w:r>
          </w:p>
        </w:tc>
        <w:tc>
          <w:tcPr>
            <w:tcW w:w="1511" w:type="dxa"/>
          </w:tcPr>
          <w:p w:rsidR="008C0880" w:rsidRPr="00900F02" w:rsidRDefault="008C0880" w:rsidP="008A1B43">
            <w:pPr>
              <w:suppressAutoHyphens w:val="0"/>
              <w:jc w:val="right"/>
              <w:rPr>
                <w:rFonts w:asciiTheme="minorHAnsi" w:eastAsia="Calibri" w:hAnsiTheme="minorHAnsi" w:cs="Arial"/>
              </w:rPr>
            </w:pPr>
          </w:p>
        </w:tc>
      </w:tr>
    </w:tbl>
    <w:p w:rsidR="008C0880" w:rsidRPr="00900F02" w:rsidRDefault="008C0880" w:rsidP="008C0880">
      <w:pPr>
        <w:suppressAutoHyphens w:val="0"/>
        <w:jc w:val="both"/>
        <w:rPr>
          <w:rFonts w:asciiTheme="minorHAnsi" w:eastAsia="Calibri" w:hAnsiTheme="minorHAnsi" w:cs="Arial"/>
          <w:bCs/>
          <w:sz w:val="18"/>
        </w:rPr>
      </w:pPr>
      <w:r w:rsidRPr="00900F02">
        <w:rPr>
          <w:rFonts w:asciiTheme="minorHAnsi" w:eastAsia="Calibri" w:hAnsiTheme="minorHAnsi" w:cs="Arial"/>
          <w:bCs/>
          <w:sz w:val="18"/>
        </w:rPr>
        <w:t>* Należy dodać tyle wierszy, ile jest konieczne</w:t>
      </w:r>
    </w:p>
    <w:p w:rsidR="008C0880" w:rsidRPr="00566C23" w:rsidRDefault="008C0880" w:rsidP="008C0880">
      <w:pPr>
        <w:suppressAutoHyphens w:val="0"/>
        <w:jc w:val="both"/>
        <w:rPr>
          <w:rFonts w:asciiTheme="minorHAnsi" w:eastAsia="Calibri" w:hAnsiTheme="minorHAnsi" w:cs="Arial"/>
          <w:sz w:val="24"/>
          <w:szCs w:val="24"/>
        </w:rPr>
      </w:pPr>
      <w:r w:rsidRPr="00566C23">
        <w:rPr>
          <w:rFonts w:asciiTheme="minorHAnsi" w:eastAsia="Calibri" w:hAnsiTheme="minorHAnsi" w:cs="Arial"/>
          <w:sz w:val="24"/>
          <w:szCs w:val="24"/>
        </w:rPr>
        <w:t>Świadom odpowiedzialności karnej za składanie fałszywych zeznań oświadczam, iż powyższe informacje są prawdziwe i zgodne ze stanem faktycznym.</w:t>
      </w:r>
    </w:p>
    <w:p w:rsidR="008C0880" w:rsidRPr="00566C23" w:rsidRDefault="008C0880" w:rsidP="008C0880">
      <w:pPr>
        <w:tabs>
          <w:tab w:val="left" w:pos="1425"/>
        </w:tabs>
        <w:rPr>
          <w:rFonts w:asciiTheme="minorHAnsi" w:hAnsiTheme="minorHAnsi" w:cs="Arial"/>
          <w:sz w:val="24"/>
          <w:szCs w:val="24"/>
        </w:rPr>
      </w:pPr>
    </w:p>
    <w:p w:rsidR="008C0880" w:rsidRPr="00566C23" w:rsidRDefault="008C0880" w:rsidP="008C0880">
      <w:pPr>
        <w:tabs>
          <w:tab w:val="left" w:pos="1425"/>
        </w:tabs>
        <w:jc w:val="right"/>
        <w:rPr>
          <w:rFonts w:asciiTheme="minorHAnsi" w:hAnsiTheme="minorHAnsi" w:cs="Arial"/>
          <w:sz w:val="24"/>
          <w:szCs w:val="24"/>
        </w:rPr>
      </w:pPr>
      <w:r w:rsidRPr="00566C23">
        <w:rPr>
          <w:rFonts w:asciiTheme="minorHAnsi" w:hAnsiTheme="minorHAnsi" w:cs="Arial"/>
          <w:sz w:val="24"/>
          <w:szCs w:val="24"/>
        </w:rPr>
        <w:t>………………………………………..</w:t>
      </w:r>
    </w:p>
    <w:p w:rsidR="008C0880" w:rsidRPr="00900F02" w:rsidRDefault="008C0880" w:rsidP="008C0880">
      <w:pPr>
        <w:tabs>
          <w:tab w:val="left" w:pos="1425"/>
        </w:tabs>
        <w:jc w:val="center"/>
        <w:rPr>
          <w:rFonts w:asciiTheme="minorHAnsi" w:hAnsiTheme="minorHAnsi" w:cs="Arial"/>
          <w:i/>
          <w:sz w:val="24"/>
          <w:szCs w:val="24"/>
        </w:rPr>
      </w:pPr>
      <w:r w:rsidRPr="00566C23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566C23">
        <w:rPr>
          <w:rFonts w:asciiTheme="minorHAnsi" w:hAnsiTheme="minorHAnsi" w:cs="Arial"/>
          <w:i/>
          <w:sz w:val="24"/>
          <w:szCs w:val="24"/>
        </w:rPr>
        <w:t>czytelny  podpis</w:t>
      </w:r>
    </w:p>
    <w:p w:rsidR="002051A8" w:rsidRPr="008C0880" w:rsidRDefault="002051A8" w:rsidP="008C0880">
      <w:bookmarkStart w:id="0" w:name="_GoBack"/>
      <w:bookmarkEnd w:id="0"/>
    </w:p>
    <w:sectPr w:rsidR="002051A8" w:rsidRPr="008C0880" w:rsidSect="00E7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52F">
      <w:rPr>
        <w:rFonts w:ascii="Cambria" w:hAnsi="Cambria"/>
        <w:sz w:val="18"/>
        <w:szCs w:val="18"/>
      </w:rPr>
      <w:t xml:space="preserve">Projekt </w:t>
    </w:r>
    <w:proofErr w:type="spellStart"/>
    <w:r w:rsidR="0008052F">
      <w:rPr>
        <w:rFonts w:ascii="Cambria" w:hAnsi="Cambria"/>
        <w:sz w:val="18"/>
        <w:szCs w:val="18"/>
      </w:rPr>
      <w:t>pn</w:t>
    </w:r>
    <w:proofErr w:type="spellEnd"/>
    <w:r w:rsidR="0008052F">
      <w:rPr>
        <w:rFonts w:ascii="Cambria" w:hAnsi="Cambria"/>
        <w:sz w:val="18"/>
        <w:szCs w:val="18"/>
      </w:rPr>
      <w:t xml:space="preserve"> „LGD-</w:t>
    </w:r>
    <w:proofErr w:type="spellStart"/>
    <w:r w:rsidR="0008052F">
      <w:rPr>
        <w:rFonts w:ascii="Cambria" w:hAnsi="Cambria"/>
        <w:sz w:val="18"/>
        <w:szCs w:val="18"/>
      </w:rPr>
      <w:t>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2493F"/>
    <w:multiLevelType w:val="hybridMultilevel"/>
    <w:tmpl w:val="9164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8"/>
  </w:num>
  <w:num w:numId="4">
    <w:abstractNumId w:val="40"/>
  </w:num>
  <w:num w:numId="5">
    <w:abstractNumId w:val="20"/>
  </w:num>
  <w:num w:numId="6">
    <w:abstractNumId w:val="26"/>
  </w:num>
  <w:num w:numId="7">
    <w:abstractNumId w:val="43"/>
  </w:num>
  <w:num w:numId="8">
    <w:abstractNumId w:val="41"/>
  </w:num>
  <w:num w:numId="9">
    <w:abstractNumId w:val="27"/>
  </w:num>
  <w:num w:numId="10">
    <w:abstractNumId w:val="35"/>
  </w:num>
  <w:num w:numId="11">
    <w:abstractNumId w:val="24"/>
  </w:num>
  <w:num w:numId="12">
    <w:abstractNumId w:val="33"/>
  </w:num>
  <w:num w:numId="13">
    <w:abstractNumId w:val="32"/>
  </w:num>
  <w:num w:numId="14">
    <w:abstractNumId w:val="38"/>
  </w:num>
  <w:num w:numId="15">
    <w:abstractNumId w:val="28"/>
  </w:num>
  <w:num w:numId="16">
    <w:abstractNumId w:val="30"/>
  </w:num>
  <w:num w:numId="17">
    <w:abstractNumId w:val="25"/>
  </w:num>
  <w:num w:numId="18">
    <w:abstractNumId w:val="31"/>
  </w:num>
  <w:num w:numId="19">
    <w:abstractNumId w:val="42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9"/>
  </w:num>
  <w:num w:numId="35">
    <w:abstractNumId w:val="14"/>
  </w:num>
  <w:num w:numId="36">
    <w:abstractNumId w:val="16"/>
  </w:num>
  <w:num w:numId="37">
    <w:abstractNumId w:val="13"/>
  </w:num>
  <w:num w:numId="38">
    <w:abstractNumId w:val="37"/>
  </w:num>
  <w:num w:numId="39">
    <w:abstractNumId w:val="21"/>
  </w:num>
  <w:num w:numId="40">
    <w:abstractNumId w:val="15"/>
  </w:num>
  <w:num w:numId="41">
    <w:abstractNumId w:val="34"/>
  </w:num>
  <w:num w:numId="42">
    <w:abstractNumId w:val="17"/>
  </w:num>
  <w:num w:numId="43">
    <w:abstractNumId w:val="3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3107FB"/>
    <w:rsid w:val="003546E6"/>
    <w:rsid w:val="00370420"/>
    <w:rsid w:val="00382B2E"/>
    <w:rsid w:val="00391E8D"/>
    <w:rsid w:val="00397363"/>
    <w:rsid w:val="00443146"/>
    <w:rsid w:val="004D3671"/>
    <w:rsid w:val="004E2961"/>
    <w:rsid w:val="00614289"/>
    <w:rsid w:val="006B0D4A"/>
    <w:rsid w:val="00714D08"/>
    <w:rsid w:val="007244A7"/>
    <w:rsid w:val="007256C7"/>
    <w:rsid w:val="00794D2F"/>
    <w:rsid w:val="007F77A0"/>
    <w:rsid w:val="008C0880"/>
    <w:rsid w:val="00927DE4"/>
    <w:rsid w:val="00972D86"/>
    <w:rsid w:val="00A91395"/>
    <w:rsid w:val="00B76D48"/>
    <w:rsid w:val="00B7761D"/>
    <w:rsid w:val="00C23C98"/>
    <w:rsid w:val="00C51CE1"/>
    <w:rsid w:val="00C8589C"/>
    <w:rsid w:val="00D22A81"/>
    <w:rsid w:val="00D25AE8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391111B-4EF2-4E5A-921E-B23B46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2</cp:revision>
  <dcterms:created xsi:type="dcterms:W3CDTF">2017-06-07T09:33:00Z</dcterms:created>
  <dcterms:modified xsi:type="dcterms:W3CDTF">2017-06-07T09:33:00Z</dcterms:modified>
  <dc:language>pl-PL</dc:language>
</cp:coreProperties>
</file>