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4BD" w:rsidRPr="008E2A91" w:rsidRDefault="001114BD" w:rsidP="008E2A91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8E2A91">
        <w:rPr>
          <w:rFonts w:ascii="Times New Roman" w:hAnsi="Times New Roman" w:cs="Times New Roman"/>
          <w:b/>
          <w:bCs/>
        </w:rPr>
        <w:t>Załącznik nr 2 do Zapytania ofertowego nr 3/2017/RPOWS</w:t>
      </w:r>
    </w:p>
    <w:p w:rsidR="001114BD" w:rsidRPr="008E2A91" w:rsidRDefault="001114BD" w:rsidP="008E2A91">
      <w:pPr>
        <w:spacing w:after="0" w:line="240" w:lineRule="auto"/>
        <w:rPr>
          <w:rFonts w:ascii="Times New Roman" w:hAnsi="Times New Roman" w:cs="Times New Roman"/>
          <w:b/>
          <w:bCs/>
          <w:u w:val="single"/>
        </w:rPr>
      </w:pPr>
    </w:p>
    <w:p w:rsidR="001114BD" w:rsidRDefault="008E2A91" w:rsidP="008E2A9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E2A91">
        <w:rPr>
          <w:rFonts w:ascii="Times New Roman" w:hAnsi="Times New Roman" w:cs="Times New Roman"/>
          <w:b/>
        </w:rPr>
        <w:t>ŻYCIORYS ZAWODOWY</w:t>
      </w:r>
    </w:p>
    <w:p w:rsidR="008E2A91" w:rsidRPr="008E2A91" w:rsidRDefault="008E2A91" w:rsidP="008E2A91">
      <w:pPr>
        <w:spacing w:after="0" w:line="240" w:lineRule="auto"/>
        <w:jc w:val="center"/>
        <w:rPr>
          <w:rFonts w:ascii="Times New Roman" w:hAnsi="Times New Roman" w:cs="Times New Roman"/>
          <w:b/>
          <w:spacing w:val="-3"/>
        </w:rPr>
      </w:pPr>
    </w:p>
    <w:p w:rsidR="001114BD" w:rsidRPr="008E2A91" w:rsidRDefault="001114BD" w:rsidP="008E2A91">
      <w:pPr>
        <w:numPr>
          <w:ilvl w:val="0"/>
          <w:numId w:val="40"/>
        </w:numPr>
        <w:tabs>
          <w:tab w:val="left" w:pos="426"/>
          <w:tab w:val="left" w:pos="3600"/>
        </w:tabs>
        <w:spacing w:after="0" w:line="360" w:lineRule="auto"/>
        <w:ind w:hanging="720"/>
        <w:rPr>
          <w:rFonts w:ascii="Times New Roman" w:hAnsi="Times New Roman" w:cs="Times New Roman"/>
          <w:spacing w:val="-3"/>
        </w:rPr>
      </w:pPr>
      <w:r w:rsidRPr="008E2A91">
        <w:rPr>
          <w:rFonts w:ascii="Times New Roman" w:hAnsi="Times New Roman" w:cs="Times New Roman"/>
          <w:spacing w:val="-3"/>
        </w:rPr>
        <w:t>Nazwisko: ……………………………</w:t>
      </w:r>
      <w:r w:rsidR="008E2A91">
        <w:rPr>
          <w:rFonts w:ascii="Times New Roman" w:hAnsi="Times New Roman" w:cs="Times New Roman"/>
          <w:spacing w:val="-3"/>
        </w:rPr>
        <w:t>…..</w:t>
      </w:r>
    </w:p>
    <w:p w:rsidR="001114BD" w:rsidRPr="008E2A91" w:rsidRDefault="001114BD" w:rsidP="008E2A91">
      <w:pPr>
        <w:numPr>
          <w:ilvl w:val="0"/>
          <w:numId w:val="40"/>
        </w:numPr>
        <w:tabs>
          <w:tab w:val="left" w:pos="426"/>
          <w:tab w:val="left" w:pos="3600"/>
        </w:tabs>
        <w:spacing w:after="0" w:line="360" w:lineRule="auto"/>
        <w:ind w:hanging="720"/>
        <w:rPr>
          <w:rFonts w:ascii="Times New Roman" w:hAnsi="Times New Roman" w:cs="Times New Roman"/>
          <w:spacing w:val="-3"/>
        </w:rPr>
      </w:pPr>
      <w:r w:rsidRPr="008E2A91">
        <w:rPr>
          <w:rFonts w:ascii="Times New Roman" w:hAnsi="Times New Roman" w:cs="Times New Roman"/>
          <w:spacing w:val="-3"/>
        </w:rPr>
        <w:t>Imię: …………………………………</w:t>
      </w:r>
      <w:r w:rsidR="008E2A91">
        <w:rPr>
          <w:rFonts w:ascii="Times New Roman" w:hAnsi="Times New Roman" w:cs="Times New Roman"/>
          <w:spacing w:val="-3"/>
        </w:rPr>
        <w:t>….</w:t>
      </w:r>
      <w:r w:rsidRPr="008E2A91">
        <w:rPr>
          <w:rFonts w:ascii="Times New Roman" w:hAnsi="Times New Roman" w:cs="Times New Roman"/>
          <w:spacing w:val="-3"/>
        </w:rPr>
        <w:t>.</w:t>
      </w:r>
    </w:p>
    <w:p w:rsidR="001114BD" w:rsidRPr="008E2A91" w:rsidRDefault="001114BD" w:rsidP="008E2A91">
      <w:pPr>
        <w:numPr>
          <w:ilvl w:val="0"/>
          <w:numId w:val="40"/>
        </w:numPr>
        <w:tabs>
          <w:tab w:val="left" w:pos="426"/>
          <w:tab w:val="left" w:pos="3600"/>
        </w:tabs>
        <w:spacing w:after="0" w:line="360" w:lineRule="auto"/>
        <w:ind w:hanging="720"/>
        <w:rPr>
          <w:rFonts w:ascii="Times New Roman" w:hAnsi="Times New Roman" w:cs="Times New Roman"/>
          <w:spacing w:val="-3"/>
        </w:rPr>
      </w:pPr>
      <w:r w:rsidRPr="008E2A91">
        <w:rPr>
          <w:rFonts w:ascii="Times New Roman" w:hAnsi="Times New Roman" w:cs="Times New Roman"/>
          <w:spacing w:val="-3"/>
        </w:rPr>
        <w:t>Data urodzenia: ……………………</w:t>
      </w:r>
      <w:r w:rsidR="008E2A91">
        <w:rPr>
          <w:rFonts w:ascii="Times New Roman" w:hAnsi="Times New Roman" w:cs="Times New Roman"/>
          <w:spacing w:val="-3"/>
        </w:rPr>
        <w:t>…….</w:t>
      </w:r>
    </w:p>
    <w:p w:rsidR="001114BD" w:rsidRPr="008E2A91" w:rsidRDefault="001114BD" w:rsidP="008E2A91">
      <w:pPr>
        <w:numPr>
          <w:ilvl w:val="0"/>
          <w:numId w:val="40"/>
        </w:numPr>
        <w:tabs>
          <w:tab w:val="left" w:pos="426"/>
          <w:tab w:val="left" w:pos="3600"/>
        </w:tabs>
        <w:spacing w:after="0" w:line="360" w:lineRule="auto"/>
        <w:ind w:hanging="720"/>
        <w:rPr>
          <w:rFonts w:ascii="Times New Roman" w:hAnsi="Times New Roman" w:cs="Times New Roman"/>
          <w:spacing w:val="-3"/>
        </w:rPr>
      </w:pPr>
      <w:r w:rsidRPr="008E2A91">
        <w:rPr>
          <w:rFonts w:ascii="Times New Roman" w:hAnsi="Times New Roman" w:cs="Times New Roman"/>
          <w:spacing w:val="-3"/>
        </w:rPr>
        <w:t>Wykształcenie: ………………………</w:t>
      </w:r>
      <w:r w:rsidR="008E2A91">
        <w:rPr>
          <w:rFonts w:ascii="Times New Roman" w:hAnsi="Times New Roman" w:cs="Times New Roman"/>
          <w:spacing w:val="-3"/>
        </w:rPr>
        <w:t>….</w:t>
      </w:r>
    </w:p>
    <w:p w:rsidR="001114BD" w:rsidRPr="008E2A91" w:rsidRDefault="001114BD" w:rsidP="008E2A91">
      <w:pPr>
        <w:numPr>
          <w:ilvl w:val="0"/>
          <w:numId w:val="40"/>
        </w:numPr>
        <w:tabs>
          <w:tab w:val="left" w:pos="426"/>
          <w:tab w:val="left" w:pos="3600"/>
        </w:tabs>
        <w:spacing w:after="0" w:line="360" w:lineRule="auto"/>
        <w:ind w:hanging="720"/>
        <w:jc w:val="both"/>
        <w:rPr>
          <w:rFonts w:ascii="Times New Roman" w:hAnsi="Times New Roman" w:cs="Times New Roman"/>
          <w:spacing w:val="-3"/>
        </w:rPr>
      </w:pPr>
      <w:r w:rsidRPr="008E2A91">
        <w:rPr>
          <w:rFonts w:ascii="Times New Roman" w:hAnsi="Times New Roman" w:cs="Times New Roman"/>
          <w:spacing w:val="-3"/>
        </w:rPr>
        <w:t>Tematyka szkoleń/doradztwa zawodowego zbieżnego z tematyką zapytania:</w:t>
      </w:r>
      <w:r w:rsidRPr="008E2A91">
        <w:rPr>
          <w:rFonts w:ascii="Times New Roman" w:hAnsi="Times New Roman" w:cs="Times New Roman"/>
          <w:spacing w:val="-3"/>
        </w:rPr>
        <w:br/>
        <w:t xml:space="preserve">- </w:t>
      </w:r>
      <w:r w:rsidRPr="008E2A91">
        <w:rPr>
          <w:rFonts w:ascii="Times New Roman" w:hAnsi="Times New Roman" w:cs="Times New Roman"/>
          <w:spacing w:val="-3"/>
        </w:rPr>
        <w:br/>
        <w:t>-</w:t>
      </w:r>
    </w:p>
    <w:p w:rsidR="001114BD" w:rsidRPr="008E2A91" w:rsidRDefault="001114BD" w:rsidP="008E2A91">
      <w:pPr>
        <w:numPr>
          <w:ilvl w:val="0"/>
          <w:numId w:val="40"/>
        </w:numPr>
        <w:tabs>
          <w:tab w:val="left" w:pos="426"/>
          <w:tab w:val="left" w:pos="3600"/>
        </w:tabs>
        <w:spacing w:after="0" w:line="240" w:lineRule="auto"/>
        <w:ind w:hanging="720"/>
        <w:jc w:val="both"/>
        <w:rPr>
          <w:rFonts w:ascii="Times New Roman" w:hAnsi="Times New Roman" w:cs="Times New Roman"/>
          <w:spacing w:val="-3"/>
        </w:rPr>
      </w:pPr>
      <w:r w:rsidRPr="008E2A91">
        <w:rPr>
          <w:rFonts w:ascii="Times New Roman" w:hAnsi="Times New Roman" w:cs="Times New Roman"/>
          <w:spacing w:val="-3"/>
        </w:rPr>
        <w:t>Kwalifikacje (związane z tematyką zapytania):</w:t>
      </w:r>
      <w:r w:rsidRPr="008E2A91">
        <w:rPr>
          <w:rFonts w:ascii="Times New Roman" w:hAnsi="Times New Roman" w:cs="Times New Roman"/>
          <w:spacing w:val="-3"/>
        </w:rPr>
        <w:tab/>
      </w:r>
      <w:r w:rsidRPr="008E2A91">
        <w:rPr>
          <w:rFonts w:ascii="Times New Roman" w:hAnsi="Times New Roman" w:cs="Times New Roman"/>
          <w:spacing w:val="-3"/>
        </w:rPr>
        <w:br/>
        <w:t>-</w:t>
      </w:r>
      <w:r w:rsidRPr="008E2A91">
        <w:rPr>
          <w:rFonts w:ascii="Times New Roman" w:hAnsi="Times New Roman" w:cs="Times New Roman"/>
          <w:spacing w:val="-3"/>
        </w:rPr>
        <w:br/>
        <w:t>-</w:t>
      </w:r>
    </w:p>
    <w:p w:rsidR="001114BD" w:rsidRDefault="001114BD" w:rsidP="008E2A91">
      <w:pPr>
        <w:numPr>
          <w:ilvl w:val="0"/>
          <w:numId w:val="40"/>
        </w:numPr>
        <w:tabs>
          <w:tab w:val="left" w:pos="426"/>
          <w:tab w:val="left" w:pos="3600"/>
        </w:tabs>
        <w:spacing w:after="0" w:line="240" w:lineRule="auto"/>
        <w:ind w:hanging="720"/>
        <w:jc w:val="both"/>
        <w:rPr>
          <w:rFonts w:ascii="Times New Roman" w:hAnsi="Times New Roman" w:cs="Times New Roman"/>
          <w:spacing w:val="-3"/>
        </w:rPr>
      </w:pPr>
      <w:r w:rsidRPr="008E2A91">
        <w:rPr>
          <w:rFonts w:ascii="Times New Roman" w:hAnsi="Times New Roman" w:cs="Times New Roman"/>
          <w:spacing w:val="-3"/>
        </w:rPr>
        <w:t>Doświadczenie zawodowe:</w:t>
      </w:r>
    </w:p>
    <w:p w:rsidR="00F55187" w:rsidRPr="008E2A91" w:rsidRDefault="00F55187" w:rsidP="00F55187">
      <w:pPr>
        <w:tabs>
          <w:tab w:val="left" w:pos="426"/>
          <w:tab w:val="left" w:pos="3600"/>
        </w:tabs>
        <w:spacing w:after="0" w:line="240" w:lineRule="auto"/>
        <w:ind w:left="720"/>
        <w:jc w:val="both"/>
        <w:rPr>
          <w:rFonts w:ascii="Times New Roman" w:hAnsi="Times New Roman" w:cs="Times New Roman"/>
          <w:spacing w:val="-3"/>
        </w:rPr>
      </w:pPr>
    </w:p>
    <w:tbl>
      <w:tblPr>
        <w:tblW w:w="9781" w:type="dxa"/>
        <w:tblInd w:w="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/>
      </w:tblPr>
      <w:tblGrid>
        <w:gridCol w:w="2446"/>
        <w:gridCol w:w="2445"/>
        <w:gridCol w:w="2445"/>
        <w:gridCol w:w="2445"/>
      </w:tblGrid>
      <w:tr w:rsidR="001114BD" w:rsidRPr="008E2A91" w:rsidTr="001114BD">
        <w:tc>
          <w:tcPr>
            <w:tcW w:w="2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114BD" w:rsidRPr="008E2A91" w:rsidRDefault="001114BD" w:rsidP="008E2A91">
            <w:pPr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3"/>
              </w:rPr>
            </w:pPr>
            <w:r w:rsidRPr="008E2A91">
              <w:rPr>
                <w:rFonts w:ascii="Times New Roman" w:hAnsi="Times New Roman" w:cs="Times New Roman"/>
                <w:b/>
                <w:spacing w:val="-3"/>
              </w:rPr>
              <w:t xml:space="preserve">Daty: </w:t>
            </w:r>
            <w:r w:rsidRPr="008E2A91">
              <w:rPr>
                <w:rFonts w:ascii="Times New Roman" w:hAnsi="Times New Roman" w:cs="Times New Roman"/>
                <w:spacing w:val="-3"/>
              </w:rPr>
              <w:t>od (m-c/rok) do (m-c/rok)</w:t>
            </w:r>
          </w:p>
        </w:tc>
        <w:tc>
          <w:tcPr>
            <w:tcW w:w="2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114BD" w:rsidRPr="008E2A91" w:rsidRDefault="001114BD" w:rsidP="008E2A91">
            <w:pPr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3"/>
              </w:rPr>
            </w:pPr>
            <w:r w:rsidRPr="008E2A91">
              <w:rPr>
                <w:rFonts w:ascii="Times New Roman" w:hAnsi="Times New Roman" w:cs="Times New Roman"/>
                <w:b/>
                <w:spacing w:val="-3"/>
              </w:rPr>
              <w:t>Miejsce</w:t>
            </w:r>
          </w:p>
        </w:tc>
        <w:tc>
          <w:tcPr>
            <w:tcW w:w="2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114BD" w:rsidRPr="008E2A91" w:rsidRDefault="001114BD" w:rsidP="008E2A91">
            <w:pPr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3"/>
              </w:rPr>
            </w:pPr>
            <w:r w:rsidRPr="008E2A91">
              <w:rPr>
                <w:rFonts w:ascii="Times New Roman" w:hAnsi="Times New Roman" w:cs="Times New Roman"/>
                <w:b/>
                <w:spacing w:val="-3"/>
              </w:rPr>
              <w:t>Firma/Instytucja</w:t>
            </w:r>
          </w:p>
        </w:tc>
        <w:tc>
          <w:tcPr>
            <w:tcW w:w="2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114BD" w:rsidRPr="008E2A91" w:rsidRDefault="001114BD" w:rsidP="008E2A91">
            <w:pPr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3"/>
              </w:rPr>
            </w:pPr>
            <w:r w:rsidRPr="008E2A91">
              <w:rPr>
                <w:rFonts w:ascii="Times New Roman" w:hAnsi="Times New Roman" w:cs="Times New Roman"/>
                <w:b/>
                <w:spacing w:val="-3"/>
              </w:rPr>
              <w:t>Stanowisko</w:t>
            </w:r>
          </w:p>
        </w:tc>
      </w:tr>
      <w:tr w:rsidR="001114BD" w:rsidRPr="008E2A91" w:rsidTr="001114BD">
        <w:tc>
          <w:tcPr>
            <w:tcW w:w="2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114BD" w:rsidRPr="008E2A91" w:rsidRDefault="001114BD" w:rsidP="008E2A91">
            <w:pPr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spacing w:after="0" w:line="240" w:lineRule="auto"/>
              <w:rPr>
                <w:rFonts w:ascii="Times New Roman" w:hAnsi="Times New Roman" w:cs="Times New Roman"/>
                <w:spacing w:val="-3"/>
              </w:rPr>
            </w:pPr>
          </w:p>
        </w:tc>
        <w:tc>
          <w:tcPr>
            <w:tcW w:w="2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114BD" w:rsidRPr="008E2A91" w:rsidRDefault="001114BD" w:rsidP="008E2A91">
            <w:pPr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spacing w:after="0" w:line="240" w:lineRule="auto"/>
              <w:rPr>
                <w:rFonts w:ascii="Times New Roman" w:hAnsi="Times New Roman" w:cs="Times New Roman"/>
                <w:spacing w:val="-3"/>
              </w:rPr>
            </w:pPr>
          </w:p>
        </w:tc>
        <w:tc>
          <w:tcPr>
            <w:tcW w:w="2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114BD" w:rsidRPr="008E2A91" w:rsidRDefault="001114BD" w:rsidP="008E2A91">
            <w:pPr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spacing w:after="0" w:line="240" w:lineRule="auto"/>
              <w:rPr>
                <w:rFonts w:ascii="Times New Roman" w:hAnsi="Times New Roman" w:cs="Times New Roman"/>
                <w:spacing w:val="-3"/>
              </w:rPr>
            </w:pPr>
          </w:p>
        </w:tc>
        <w:tc>
          <w:tcPr>
            <w:tcW w:w="2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114BD" w:rsidRPr="008E2A91" w:rsidRDefault="001114BD" w:rsidP="008E2A91">
            <w:pPr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spacing w:after="0" w:line="240" w:lineRule="auto"/>
              <w:rPr>
                <w:rFonts w:ascii="Times New Roman" w:hAnsi="Times New Roman" w:cs="Times New Roman"/>
                <w:spacing w:val="-3"/>
              </w:rPr>
            </w:pPr>
          </w:p>
        </w:tc>
      </w:tr>
      <w:tr w:rsidR="001114BD" w:rsidRPr="008E2A91" w:rsidTr="001114BD">
        <w:tc>
          <w:tcPr>
            <w:tcW w:w="978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114BD" w:rsidRPr="008E2A91" w:rsidRDefault="001114BD" w:rsidP="008E2A91">
            <w:pPr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spacing w:after="0" w:line="240" w:lineRule="auto"/>
              <w:rPr>
                <w:rFonts w:ascii="Times New Roman" w:hAnsi="Times New Roman" w:cs="Times New Roman"/>
                <w:spacing w:val="-3"/>
              </w:rPr>
            </w:pPr>
            <w:r w:rsidRPr="008E2A91">
              <w:rPr>
                <w:rFonts w:ascii="Times New Roman" w:hAnsi="Times New Roman" w:cs="Times New Roman"/>
                <w:spacing w:val="-3"/>
              </w:rPr>
              <w:t>Opis obowiązków:</w:t>
            </w:r>
          </w:p>
        </w:tc>
      </w:tr>
    </w:tbl>
    <w:p w:rsidR="001114BD" w:rsidRPr="008E2A91" w:rsidRDefault="001114BD" w:rsidP="008E2A91">
      <w:pPr>
        <w:pStyle w:val="Akapitzlist"/>
        <w:tabs>
          <w:tab w:val="left" w:pos="0"/>
          <w:tab w:val="left" w:pos="2160"/>
          <w:tab w:val="left" w:pos="4320"/>
          <w:tab w:val="left" w:pos="6480"/>
          <w:tab w:val="left" w:pos="7788"/>
          <w:tab w:val="left" w:pos="8496"/>
          <w:tab w:val="left" w:pos="8640"/>
        </w:tabs>
        <w:spacing w:after="0" w:line="240" w:lineRule="auto"/>
        <w:rPr>
          <w:rFonts w:ascii="Times New Roman" w:hAnsi="Times New Roman" w:cs="Times New Roman"/>
          <w:color w:val="00000A"/>
          <w:spacing w:val="-3"/>
          <w:lang w:eastAsia="en-US"/>
        </w:rPr>
      </w:pPr>
    </w:p>
    <w:p w:rsidR="001114BD" w:rsidRPr="008E2A91" w:rsidRDefault="001114BD" w:rsidP="008E2A91">
      <w:pPr>
        <w:pStyle w:val="Akapitzlist"/>
        <w:numPr>
          <w:ilvl w:val="0"/>
          <w:numId w:val="40"/>
        </w:numPr>
        <w:tabs>
          <w:tab w:val="left" w:pos="0"/>
          <w:tab w:val="left" w:pos="2160"/>
          <w:tab w:val="left" w:pos="4320"/>
          <w:tab w:val="left" w:pos="6480"/>
          <w:tab w:val="left" w:pos="7788"/>
          <w:tab w:val="left" w:pos="8496"/>
          <w:tab w:val="left" w:pos="8640"/>
        </w:tabs>
        <w:spacing w:after="0" w:line="240" w:lineRule="auto"/>
        <w:rPr>
          <w:rFonts w:ascii="Times New Roman" w:hAnsi="Times New Roman" w:cs="Times New Roman"/>
          <w:spacing w:val="-3"/>
        </w:rPr>
      </w:pPr>
      <w:r w:rsidRPr="008E2A91">
        <w:rPr>
          <w:rFonts w:ascii="Times New Roman" w:hAnsi="Times New Roman" w:cs="Times New Roman"/>
          <w:spacing w:val="-3"/>
        </w:rPr>
        <w:t>Dodatkowe informacje (np. publikacje, odbyte szkolenia, dodatkowe umiejętności, itp.)</w:t>
      </w:r>
      <w:r w:rsidRPr="008E2A91">
        <w:rPr>
          <w:rFonts w:ascii="Times New Roman" w:hAnsi="Times New Roman" w:cs="Times New Roman"/>
          <w:spacing w:val="-3"/>
        </w:rPr>
        <w:br/>
        <w:t>-</w:t>
      </w:r>
    </w:p>
    <w:p w:rsidR="001114BD" w:rsidRPr="008E2A91" w:rsidRDefault="001114BD" w:rsidP="008E2A91">
      <w:pPr>
        <w:pStyle w:val="Akapitzlist"/>
        <w:tabs>
          <w:tab w:val="left" w:pos="0"/>
          <w:tab w:val="left" w:pos="2160"/>
          <w:tab w:val="left" w:pos="4320"/>
          <w:tab w:val="left" w:pos="6480"/>
          <w:tab w:val="left" w:pos="7788"/>
          <w:tab w:val="left" w:pos="8496"/>
          <w:tab w:val="left" w:pos="8640"/>
        </w:tabs>
        <w:spacing w:after="0" w:line="240" w:lineRule="auto"/>
        <w:rPr>
          <w:rFonts w:ascii="Times New Roman" w:hAnsi="Times New Roman" w:cs="Times New Roman"/>
          <w:spacing w:val="-3"/>
        </w:rPr>
      </w:pPr>
      <w:r w:rsidRPr="008E2A91">
        <w:rPr>
          <w:rFonts w:ascii="Times New Roman" w:hAnsi="Times New Roman" w:cs="Times New Roman"/>
          <w:spacing w:val="-3"/>
        </w:rPr>
        <w:t>-</w:t>
      </w:r>
    </w:p>
    <w:p w:rsidR="001114BD" w:rsidRPr="008E2A91" w:rsidRDefault="001114BD" w:rsidP="008E2A91">
      <w:pPr>
        <w:tabs>
          <w:tab w:val="left" w:pos="0"/>
          <w:tab w:val="left" w:pos="4770"/>
          <w:tab w:val="left" w:pos="6214"/>
          <w:tab w:val="left" w:pos="6348"/>
          <w:tab w:val="left" w:pos="7056"/>
          <w:tab w:val="left" w:pos="7788"/>
          <w:tab w:val="left" w:pos="8496"/>
          <w:tab w:val="left" w:pos="8640"/>
        </w:tabs>
        <w:spacing w:after="0" w:line="240" w:lineRule="auto"/>
        <w:ind w:right="423"/>
        <w:jc w:val="both"/>
        <w:rPr>
          <w:rFonts w:ascii="Times New Roman" w:hAnsi="Times New Roman" w:cs="Times New Roman"/>
          <w:spacing w:val="-3"/>
        </w:rPr>
      </w:pPr>
      <w:r w:rsidRPr="008E2A91">
        <w:rPr>
          <w:rFonts w:ascii="Times New Roman" w:hAnsi="Times New Roman" w:cs="Times New Roman"/>
          <w:spacing w:val="-3"/>
        </w:rPr>
        <w:t xml:space="preserve">Wyrażam zgodę na przetwarzanie moich danych osobowych zawartych w formularzu zgłoszeniowym oraz udostępnienie dla potrzeb monitoringu, kontroli i ewaluacji projektu </w:t>
      </w:r>
      <w:r w:rsidR="008E2A91">
        <w:rPr>
          <w:rFonts w:ascii="Times New Roman" w:hAnsi="Times New Roman" w:cs="Times New Roman"/>
          <w:spacing w:val="-3"/>
        </w:rPr>
        <w:t xml:space="preserve">          </w:t>
      </w:r>
      <w:r w:rsidRPr="008E2A91">
        <w:rPr>
          <w:rFonts w:ascii="Times New Roman" w:hAnsi="Times New Roman" w:cs="Times New Roman"/>
          <w:spacing w:val="-3"/>
        </w:rPr>
        <w:t>„</w:t>
      </w:r>
      <w:proofErr w:type="spellStart"/>
      <w:r w:rsidRPr="008E2A91">
        <w:rPr>
          <w:rFonts w:ascii="Times New Roman" w:hAnsi="Times New Roman" w:cs="Times New Roman"/>
          <w:spacing w:val="-3"/>
        </w:rPr>
        <w:t>LGD-owskie</w:t>
      </w:r>
      <w:proofErr w:type="spellEnd"/>
      <w:r w:rsidRPr="008E2A91">
        <w:rPr>
          <w:rFonts w:ascii="Times New Roman" w:hAnsi="Times New Roman" w:cs="Times New Roman"/>
          <w:spacing w:val="-3"/>
        </w:rPr>
        <w:t xml:space="preserve"> wsparcie w biznesowym starcie” zgodnie z Ustaw</w:t>
      </w:r>
      <w:r w:rsidR="008E2A91">
        <w:rPr>
          <w:rFonts w:ascii="Times New Roman" w:hAnsi="Times New Roman" w:cs="Times New Roman"/>
          <w:spacing w:val="-3"/>
        </w:rPr>
        <w:t>ą o ochronie danych osobowych z </w:t>
      </w:r>
      <w:r w:rsidRPr="008E2A91">
        <w:rPr>
          <w:rFonts w:ascii="Times New Roman" w:hAnsi="Times New Roman" w:cs="Times New Roman"/>
          <w:spacing w:val="-3"/>
        </w:rPr>
        <w:t xml:space="preserve">dnia 29 sierpnia 1997 r. (Dz. U. Nr 133, poz. 883 z </w:t>
      </w:r>
      <w:proofErr w:type="spellStart"/>
      <w:r w:rsidRPr="008E2A91">
        <w:rPr>
          <w:rFonts w:ascii="Times New Roman" w:hAnsi="Times New Roman" w:cs="Times New Roman"/>
          <w:spacing w:val="-3"/>
        </w:rPr>
        <w:t>póź</w:t>
      </w:r>
      <w:proofErr w:type="spellEnd"/>
      <w:r w:rsidRPr="008E2A91">
        <w:rPr>
          <w:rFonts w:ascii="Times New Roman" w:hAnsi="Times New Roman" w:cs="Times New Roman"/>
          <w:spacing w:val="-3"/>
        </w:rPr>
        <w:t>. zm.). Administratorem danych osobow</w:t>
      </w:r>
      <w:r w:rsidR="008E2A91">
        <w:rPr>
          <w:rFonts w:ascii="Times New Roman" w:hAnsi="Times New Roman" w:cs="Times New Roman"/>
          <w:spacing w:val="-3"/>
        </w:rPr>
        <w:t>ych w rozumieniu ustawy będzie s</w:t>
      </w:r>
      <w:r w:rsidRPr="008E2A91">
        <w:rPr>
          <w:rFonts w:ascii="Times New Roman" w:hAnsi="Times New Roman" w:cs="Times New Roman"/>
          <w:spacing w:val="-3"/>
        </w:rPr>
        <w:t>towarzyszenie Lokalna Grupa Działania „</w:t>
      </w:r>
      <w:r w:rsidR="008E2A91">
        <w:rPr>
          <w:rFonts w:ascii="Times New Roman" w:hAnsi="Times New Roman" w:cs="Times New Roman"/>
          <w:spacing w:val="-3"/>
        </w:rPr>
        <w:t>Perły Czarnej Nidy”, ul. Spacerowa 7, 26-026 Morawica</w:t>
      </w:r>
      <w:r w:rsidRPr="008E2A91">
        <w:rPr>
          <w:rFonts w:ascii="Times New Roman" w:hAnsi="Times New Roman" w:cs="Times New Roman"/>
          <w:spacing w:val="-3"/>
        </w:rPr>
        <w:t>.</w:t>
      </w:r>
    </w:p>
    <w:p w:rsidR="008E2A91" w:rsidRDefault="008E2A91" w:rsidP="008E2A91">
      <w:pPr>
        <w:tabs>
          <w:tab w:val="left" w:pos="0"/>
          <w:tab w:val="left" w:pos="4770"/>
          <w:tab w:val="left" w:pos="6214"/>
          <w:tab w:val="left" w:pos="6348"/>
          <w:tab w:val="left" w:pos="7056"/>
          <w:tab w:val="left" w:pos="7788"/>
          <w:tab w:val="left" w:pos="8496"/>
          <w:tab w:val="left" w:pos="8640"/>
        </w:tabs>
        <w:spacing w:after="0" w:line="240" w:lineRule="auto"/>
        <w:ind w:right="423"/>
        <w:rPr>
          <w:rFonts w:ascii="Times New Roman" w:hAnsi="Times New Roman" w:cs="Times New Roman"/>
          <w:spacing w:val="-3"/>
        </w:rPr>
      </w:pPr>
    </w:p>
    <w:p w:rsidR="008E2A91" w:rsidRDefault="008E2A91" w:rsidP="008E2A91">
      <w:pPr>
        <w:tabs>
          <w:tab w:val="left" w:pos="0"/>
          <w:tab w:val="left" w:pos="4770"/>
          <w:tab w:val="left" w:pos="6214"/>
          <w:tab w:val="left" w:pos="6348"/>
          <w:tab w:val="left" w:pos="7056"/>
          <w:tab w:val="left" w:pos="7788"/>
          <w:tab w:val="left" w:pos="8496"/>
          <w:tab w:val="left" w:pos="8640"/>
        </w:tabs>
        <w:spacing w:after="0" w:line="240" w:lineRule="auto"/>
        <w:ind w:right="423"/>
        <w:rPr>
          <w:rFonts w:ascii="Times New Roman" w:hAnsi="Times New Roman" w:cs="Times New Roman"/>
          <w:spacing w:val="-3"/>
        </w:rPr>
      </w:pPr>
    </w:p>
    <w:p w:rsidR="008E2A91" w:rsidRDefault="008E2A91" w:rsidP="008E2A91">
      <w:pPr>
        <w:tabs>
          <w:tab w:val="left" w:pos="0"/>
          <w:tab w:val="left" w:pos="4770"/>
          <w:tab w:val="left" w:pos="6214"/>
          <w:tab w:val="left" w:pos="6348"/>
          <w:tab w:val="left" w:pos="7056"/>
          <w:tab w:val="left" w:pos="7788"/>
          <w:tab w:val="left" w:pos="8496"/>
          <w:tab w:val="left" w:pos="8640"/>
        </w:tabs>
        <w:spacing w:after="0" w:line="240" w:lineRule="auto"/>
        <w:ind w:right="425"/>
        <w:rPr>
          <w:rFonts w:ascii="Times New Roman" w:hAnsi="Times New Roman" w:cs="Times New Roman"/>
          <w:spacing w:val="-3"/>
        </w:rPr>
      </w:pPr>
      <w:r>
        <w:rPr>
          <w:rFonts w:ascii="Times New Roman" w:hAnsi="Times New Roman" w:cs="Times New Roman"/>
          <w:spacing w:val="-3"/>
        </w:rPr>
        <w:tab/>
      </w:r>
    </w:p>
    <w:p w:rsidR="008E2A91" w:rsidRDefault="008E2A91" w:rsidP="008E2A91">
      <w:pPr>
        <w:tabs>
          <w:tab w:val="left" w:pos="0"/>
          <w:tab w:val="left" w:pos="4770"/>
          <w:tab w:val="left" w:pos="6214"/>
          <w:tab w:val="left" w:pos="6348"/>
          <w:tab w:val="left" w:pos="7056"/>
          <w:tab w:val="left" w:pos="7788"/>
          <w:tab w:val="left" w:pos="8496"/>
          <w:tab w:val="left" w:pos="8640"/>
        </w:tabs>
        <w:spacing w:after="0" w:line="240" w:lineRule="auto"/>
        <w:ind w:right="425"/>
        <w:rPr>
          <w:rFonts w:ascii="Times New Roman" w:hAnsi="Times New Roman" w:cs="Times New Roman"/>
          <w:spacing w:val="-3"/>
        </w:rPr>
      </w:pPr>
    </w:p>
    <w:p w:rsidR="008E2A91" w:rsidRDefault="008E2A91" w:rsidP="008E2A91">
      <w:pPr>
        <w:tabs>
          <w:tab w:val="left" w:pos="0"/>
          <w:tab w:val="left" w:pos="4770"/>
          <w:tab w:val="left" w:pos="6214"/>
          <w:tab w:val="left" w:pos="6348"/>
          <w:tab w:val="left" w:pos="7056"/>
          <w:tab w:val="left" w:pos="7788"/>
          <w:tab w:val="left" w:pos="8496"/>
          <w:tab w:val="left" w:pos="8640"/>
        </w:tabs>
        <w:spacing w:after="0" w:line="240" w:lineRule="auto"/>
        <w:ind w:right="425"/>
        <w:rPr>
          <w:rFonts w:ascii="Times New Roman" w:hAnsi="Times New Roman" w:cs="Times New Roman"/>
          <w:spacing w:val="-3"/>
        </w:rPr>
      </w:pPr>
      <w:r>
        <w:rPr>
          <w:rFonts w:ascii="Times New Roman" w:hAnsi="Times New Roman" w:cs="Times New Roman"/>
          <w:spacing w:val="-3"/>
        </w:rPr>
        <w:tab/>
      </w:r>
      <w:r w:rsidR="001114BD" w:rsidRPr="008E2A91">
        <w:rPr>
          <w:rFonts w:ascii="Times New Roman" w:hAnsi="Times New Roman" w:cs="Times New Roman"/>
          <w:spacing w:val="-3"/>
        </w:rPr>
        <w:t>……………………………………………</w:t>
      </w:r>
      <w:r>
        <w:rPr>
          <w:rFonts w:ascii="Times New Roman" w:hAnsi="Times New Roman" w:cs="Times New Roman"/>
          <w:spacing w:val="-3"/>
        </w:rPr>
        <w:t>...</w:t>
      </w:r>
    </w:p>
    <w:p w:rsidR="002051A8" w:rsidRPr="008E2A91" w:rsidRDefault="008E2A91" w:rsidP="008E2A91">
      <w:pPr>
        <w:tabs>
          <w:tab w:val="left" w:pos="0"/>
          <w:tab w:val="left" w:pos="4770"/>
          <w:tab w:val="left" w:pos="6214"/>
          <w:tab w:val="left" w:pos="6348"/>
          <w:tab w:val="left" w:pos="7056"/>
          <w:tab w:val="left" w:pos="7788"/>
          <w:tab w:val="left" w:pos="8496"/>
          <w:tab w:val="left" w:pos="8640"/>
        </w:tabs>
        <w:spacing w:after="0" w:line="240" w:lineRule="auto"/>
        <w:ind w:right="425"/>
        <w:rPr>
          <w:rFonts w:ascii="Times New Roman" w:hAnsi="Times New Roman" w:cs="Times New Roman"/>
          <w:spacing w:val="-3"/>
        </w:rPr>
      </w:pPr>
      <w:r>
        <w:rPr>
          <w:rFonts w:ascii="Times New Roman" w:hAnsi="Times New Roman" w:cs="Times New Roman"/>
          <w:spacing w:val="-3"/>
        </w:rPr>
        <w:tab/>
      </w:r>
      <w:r>
        <w:rPr>
          <w:rFonts w:ascii="Times New Roman" w:hAnsi="Times New Roman" w:cs="Times New Roman"/>
          <w:spacing w:val="-3"/>
        </w:rPr>
        <w:tab/>
        <w:t>(d</w:t>
      </w:r>
      <w:r w:rsidR="001114BD" w:rsidRPr="008E2A91">
        <w:rPr>
          <w:rFonts w:ascii="Times New Roman" w:hAnsi="Times New Roman" w:cs="Times New Roman"/>
          <w:spacing w:val="-3"/>
        </w:rPr>
        <w:t>ata i podpis)</w:t>
      </w:r>
      <w:bookmarkStart w:id="0" w:name="_GoBack"/>
      <w:bookmarkEnd w:id="0"/>
    </w:p>
    <w:p w:rsidR="008E2A91" w:rsidRPr="008E2A91" w:rsidRDefault="008E2A91">
      <w:pPr>
        <w:tabs>
          <w:tab w:val="left" w:pos="0"/>
          <w:tab w:val="left" w:pos="4770"/>
          <w:tab w:val="left" w:pos="6214"/>
          <w:tab w:val="left" w:pos="6348"/>
          <w:tab w:val="left" w:pos="7056"/>
          <w:tab w:val="left" w:pos="7788"/>
          <w:tab w:val="left" w:pos="8496"/>
          <w:tab w:val="left" w:pos="8640"/>
        </w:tabs>
        <w:ind w:left="4248" w:right="423"/>
        <w:jc w:val="center"/>
        <w:rPr>
          <w:rFonts w:ascii="Times New Roman" w:hAnsi="Times New Roman" w:cs="Times New Roman"/>
          <w:spacing w:val="-3"/>
        </w:rPr>
      </w:pPr>
    </w:p>
    <w:sectPr w:rsidR="008E2A91" w:rsidRPr="008E2A91" w:rsidSect="00D22A8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410" w:right="1417" w:bottom="2127" w:left="1417" w:header="708" w:footer="708" w:gutter="0"/>
      <w:cols w:space="708"/>
      <w:formProt w:val="0"/>
      <w:docGrid w:linePitch="36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2A91" w:rsidRDefault="008E2A91">
      <w:pPr>
        <w:spacing w:after="0" w:line="240" w:lineRule="auto"/>
      </w:pPr>
      <w:r>
        <w:separator/>
      </w:r>
    </w:p>
  </w:endnote>
  <w:endnote w:type="continuationSeparator" w:id="0">
    <w:p w:rsidR="008E2A91" w:rsidRDefault="008E2A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FreeSan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2A91" w:rsidRDefault="008E2A91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2A91" w:rsidRDefault="008E2A91">
    <w:pPr>
      <w:pStyle w:val="Stopka"/>
      <w:pBdr>
        <w:top w:val="thinThickSmallGap" w:sz="24" w:space="1" w:color="622423"/>
        <w:left w:val="nil"/>
        <w:bottom w:val="nil"/>
        <w:right w:val="nil"/>
      </w:pBdr>
      <w:jc w:val="center"/>
      <w:rPr>
        <w:rFonts w:ascii="Cambria" w:hAnsi="Cambria"/>
        <w:sz w:val="18"/>
        <w:szCs w:val="18"/>
      </w:rPr>
    </w:pPr>
    <w:r>
      <w:rPr>
        <w:rFonts w:ascii="Cambria" w:hAnsi="Cambria"/>
        <w:noProof/>
        <w:sz w:val="18"/>
        <w:szCs w:val="18"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5100955</wp:posOffset>
          </wp:positionH>
          <wp:positionV relativeFrom="paragraph">
            <wp:posOffset>161290</wp:posOffset>
          </wp:positionV>
          <wp:extent cx="457200" cy="473710"/>
          <wp:effectExtent l="0" t="0" r="0" b="2540"/>
          <wp:wrapTight wrapText="bothSides">
            <wp:wrapPolygon edited="0">
              <wp:start x="0" y="0"/>
              <wp:lineTo x="0" y="20847"/>
              <wp:lineTo x="20700" y="20847"/>
              <wp:lineTo x="20700" y="0"/>
              <wp:lineTo x="0" y="0"/>
            </wp:wrapPolygon>
          </wp:wrapTight>
          <wp:docPr id="47" name="Obraz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perly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" cy="4737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mbria" w:hAnsi="Cambria"/>
        <w:sz w:val="18"/>
        <w:szCs w:val="18"/>
      </w:rPr>
      <w:t>Projekt pn „</w:t>
    </w:r>
    <w:proofErr w:type="spellStart"/>
    <w:r>
      <w:rPr>
        <w:rFonts w:ascii="Cambria" w:hAnsi="Cambria"/>
        <w:sz w:val="18"/>
        <w:szCs w:val="18"/>
      </w:rPr>
      <w:t>LGD-owskie</w:t>
    </w:r>
    <w:proofErr w:type="spellEnd"/>
    <w:r>
      <w:rPr>
        <w:rFonts w:ascii="Cambria" w:hAnsi="Cambria"/>
        <w:sz w:val="18"/>
        <w:szCs w:val="18"/>
      </w:rPr>
      <w:t xml:space="preserve"> wsparcie w biznesowym starcie” jest realizowany na podstawie</w:t>
    </w:r>
  </w:p>
  <w:p w:rsidR="008E2A91" w:rsidRDefault="008E2A91">
    <w:pPr>
      <w:pStyle w:val="Stopka"/>
      <w:pBdr>
        <w:top w:val="thinThickSmallGap" w:sz="24" w:space="1" w:color="622423"/>
        <w:left w:val="nil"/>
        <w:bottom w:val="nil"/>
        <w:right w:val="nil"/>
      </w:pBdr>
      <w:jc w:val="center"/>
      <w:rPr>
        <w:rFonts w:ascii="Cambria" w:hAnsi="Cambria"/>
        <w:sz w:val="18"/>
        <w:szCs w:val="18"/>
      </w:rPr>
    </w:pPr>
    <w:r>
      <w:rPr>
        <w:rFonts w:ascii="Cambria" w:hAnsi="Cambria"/>
        <w:sz w:val="18"/>
        <w:szCs w:val="18"/>
      </w:rPr>
      <w:t xml:space="preserve">umowy zawartej z Wojewódzkim Urzędem Pracy w Kielcach </w:t>
    </w:r>
    <w:r>
      <w:rPr>
        <w:rFonts w:ascii="Cambria" w:hAnsi="Cambria"/>
        <w:sz w:val="18"/>
        <w:szCs w:val="18"/>
      </w:rPr>
      <w:br/>
      <w:t>pełniącym rolę Instytucji Pośredniczącej w ramach RPOWŚ na lata 2014-2020</w:t>
    </w:r>
    <w:r>
      <w:rPr>
        <w:rFonts w:ascii="Cambria" w:hAnsi="Cambria"/>
        <w:noProof/>
        <w:sz w:val="18"/>
        <w:szCs w:val="18"/>
        <w:lang w:eastAsia="pl-PL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214630</wp:posOffset>
          </wp:positionH>
          <wp:positionV relativeFrom="paragraph">
            <wp:posOffset>40005</wp:posOffset>
          </wp:positionV>
          <wp:extent cx="428625" cy="390525"/>
          <wp:effectExtent l="0" t="0" r="0" b="0"/>
          <wp:wrapSquare wrapText="bothSides"/>
          <wp:docPr id="48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390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8E2A91" w:rsidRDefault="008E2A91">
    <w:pPr>
      <w:pStyle w:val="Stopka"/>
      <w:pBdr>
        <w:top w:val="thinThickSmallGap" w:sz="24" w:space="1" w:color="622423"/>
        <w:left w:val="nil"/>
        <w:bottom w:val="nil"/>
        <w:right w:val="nil"/>
      </w:pBdr>
      <w:rPr>
        <w:rFonts w:ascii="Cambria" w:hAnsi="Cambria"/>
      </w:rPr>
    </w:pPr>
  </w:p>
  <w:p w:rsidR="008E2A91" w:rsidRDefault="008E2A91">
    <w:pPr>
      <w:pStyle w:val="Stopka"/>
      <w:pBdr>
        <w:top w:val="thinThickSmallGap" w:sz="24" w:space="1" w:color="622423"/>
        <w:left w:val="nil"/>
        <w:bottom w:val="nil"/>
        <w:right w:val="nil"/>
      </w:pBdr>
      <w:rPr>
        <w:rFonts w:ascii="Cambria" w:hAnsi="Cambria"/>
      </w:rPr>
    </w:pPr>
    <w:r>
      <w:rPr>
        <w:rFonts w:ascii="Cambria" w:hAnsi="Cambria"/>
      </w:rPr>
      <w:t xml:space="preserve">  </w:t>
    </w:r>
    <w:r>
      <w:rPr>
        <w:rFonts w:ascii="Cambria" w:hAnsi="Cambria"/>
        <w:sz w:val="18"/>
        <w:szCs w:val="18"/>
      </w:rPr>
      <w:t>Lider projektu                                                                                                                                                                     Partner projektu</w:t>
    </w:r>
    <w:r>
      <w:rPr>
        <w:rFonts w:ascii="Cambria" w:hAnsi="Cambria"/>
      </w:rPr>
      <w:tab/>
    </w:r>
    <w:r>
      <w:rPr>
        <w:rFonts w:ascii="Cambria" w:hAnsi="Cambria"/>
      </w:rPr>
      <w:tab/>
    </w:r>
    <w:r>
      <w:rPr>
        <w:rFonts w:ascii="Cambria" w:hAnsi="Cambria"/>
      </w:rPr>
      <w:tab/>
    </w:r>
    <w:r>
      <w:rPr>
        <w:rFonts w:ascii="Cambria" w:hAnsi="Cambria"/>
      </w:rPr>
      <w:tab/>
    </w:r>
    <w:r>
      <w:rPr>
        <w:rFonts w:ascii="Cambria" w:hAnsi="Cambria"/>
      </w:rPr>
      <w:tab/>
    </w:r>
    <w:r>
      <w:rPr>
        <w:rFonts w:ascii="Cambria" w:hAnsi="Cambria"/>
      </w:rPr>
      <w:tab/>
    </w:r>
    <w:r>
      <w:rPr>
        <w:rFonts w:ascii="Cambria" w:hAnsi="Cambria"/>
      </w:rPr>
      <w:tab/>
    </w:r>
    <w:r>
      <w:rPr>
        <w:rFonts w:ascii="Cambria" w:hAnsi="Cambria"/>
      </w:rPr>
      <w:tab/>
    </w:r>
    <w:r>
      <w:rPr>
        <w:rFonts w:ascii="Cambria" w:hAnsi="Cambria"/>
      </w:rPr>
      <w:tab/>
    </w:r>
    <w:r>
      <w:rPr>
        <w:rFonts w:ascii="Cambria" w:hAnsi="Cambria"/>
      </w:rPr>
      <w:tab/>
    </w:r>
    <w:r>
      <w:rPr>
        <w:rFonts w:ascii="Cambria" w:hAnsi="Cambria"/>
      </w:rPr>
      <w:tab/>
    </w:r>
    <w:r>
      <w:rPr>
        <w:rFonts w:ascii="Cambria" w:hAnsi="Cambria"/>
      </w:rPr>
      <w:tab/>
    </w:r>
    <w:r>
      <w:rPr>
        <w:rFonts w:ascii="Cambria" w:hAnsi="Cambria"/>
      </w:rPr>
      <w:tab/>
    </w:r>
    <w:r>
      <w:rPr>
        <w:rFonts w:ascii="Cambria" w:hAnsi="Cambria"/>
      </w:rPr>
      <w:tab/>
    </w:r>
    <w:r>
      <w:rPr>
        <w:rFonts w:ascii="Cambria" w:hAnsi="Cambria"/>
      </w:rPr>
      <w:tab/>
    </w:r>
    <w:r>
      <w:rPr>
        <w:rFonts w:ascii="Cambria" w:hAnsi="Cambria"/>
      </w:rPr>
      <w:tab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2A91" w:rsidRDefault="008E2A91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2A91" w:rsidRDefault="008E2A91">
      <w:pPr>
        <w:spacing w:after="0" w:line="240" w:lineRule="auto"/>
      </w:pPr>
      <w:r>
        <w:separator/>
      </w:r>
    </w:p>
  </w:footnote>
  <w:footnote w:type="continuationSeparator" w:id="0">
    <w:p w:rsidR="008E2A91" w:rsidRDefault="008E2A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2A91" w:rsidRDefault="008E2A91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2A91" w:rsidRDefault="008E2A91">
    <w:pPr>
      <w:pStyle w:val="Gwka"/>
      <w:pBdr>
        <w:top w:val="nil"/>
        <w:left w:val="nil"/>
        <w:bottom w:val="thickThinSmallGap" w:sz="24" w:space="1" w:color="622423"/>
        <w:right w:val="nil"/>
      </w:pBdr>
      <w:jc w:val="center"/>
    </w:pPr>
    <w:r>
      <w:rPr>
        <w:noProof/>
        <w:lang w:eastAsia="pl-PL"/>
      </w:rPr>
      <w:drawing>
        <wp:inline distT="0" distB="0" distL="0" distR="0">
          <wp:extent cx="5760720" cy="733425"/>
          <wp:effectExtent l="0" t="0" r="0" b="0"/>
          <wp:docPr id="46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33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2A91" w:rsidRDefault="008E2A91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iCs/>
        <w:sz w:val="24"/>
        <w:szCs w:val="24"/>
      </w:rPr>
    </w:lvl>
  </w:abstractNum>
  <w:abstractNum w:abstractNumId="1">
    <w:nsid w:val="00000005"/>
    <w:multiLevelType w:val="singleLevel"/>
    <w:tmpl w:val="00000005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2">
    <w:nsid w:val="00000006"/>
    <w:multiLevelType w:val="singleLevel"/>
    <w:tmpl w:val="00000006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iCs/>
        <w:color w:val="auto"/>
        <w:sz w:val="24"/>
        <w:szCs w:val="24"/>
      </w:rPr>
    </w:lvl>
  </w:abstractNum>
  <w:abstractNum w:abstractNumId="3">
    <w:nsid w:val="00000008"/>
    <w:multiLevelType w:val="singleLevel"/>
    <w:tmpl w:val="00000008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iCs/>
        <w:sz w:val="24"/>
        <w:szCs w:val="24"/>
      </w:rPr>
    </w:lvl>
  </w:abstractNum>
  <w:abstractNum w:abstractNumId="4">
    <w:nsid w:val="0000000A"/>
    <w:multiLevelType w:val="singleLevel"/>
    <w:tmpl w:val="0000000A"/>
    <w:name w:val="WW8Num9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5">
    <w:nsid w:val="0000000B"/>
    <w:multiLevelType w:val="singleLevel"/>
    <w:tmpl w:val="0000000B"/>
    <w:name w:val="WW8Num10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iCs/>
        <w:sz w:val="24"/>
        <w:szCs w:val="24"/>
      </w:rPr>
    </w:lvl>
  </w:abstractNum>
  <w:abstractNum w:abstractNumId="6">
    <w:nsid w:val="0000000D"/>
    <w:multiLevelType w:val="singleLevel"/>
    <w:tmpl w:val="0000000D"/>
    <w:name w:val="WW8Num1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4"/>
        <w:szCs w:val="24"/>
      </w:rPr>
    </w:lvl>
  </w:abstractNum>
  <w:abstractNum w:abstractNumId="7">
    <w:nsid w:val="0000000E"/>
    <w:multiLevelType w:val="singleLevel"/>
    <w:tmpl w:val="0000000E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color w:val="000000"/>
        <w:sz w:val="24"/>
        <w:szCs w:val="24"/>
      </w:rPr>
    </w:lvl>
  </w:abstractNum>
  <w:abstractNum w:abstractNumId="8">
    <w:nsid w:val="0000000F"/>
    <w:multiLevelType w:val="singleLevel"/>
    <w:tmpl w:val="0000000F"/>
    <w:name w:val="WW8Num14"/>
    <w:lvl w:ilvl="0">
      <w:start w:val="1"/>
      <w:numFmt w:val="decimal"/>
      <w:lvlText w:val="%1."/>
      <w:lvlJc w:val="left"/>
      <w:pPr>
        <w:tabs>
          <w:tab w:val="num" w:pos="709"/>
        </w:tabs>
        <w:ind w:left="720" w:hanging="360"/>
      </w:pPr>
      <w:rPr>
        <w:rFonts w:ascii="Times New Roman" w:hAnsi="Times New Roman" w:cs="Times New Roman"/>
        <w:iCs/>
        <w:sz w:val="24"/>
        <w:szCs w:val="24"/>
      </w:rPr>
    </w:lvl>
  </w:abstractNum>
  <w:abstractNum w:abstractNumId="9">
    <w:nsid w:val="00000012"/>
    <w:multiLevelType w:val="singleLevel"/>
    <w:tmpl w:val="00000012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color w:val="000000"/>
        <w:sz w:val="24"/>
        <w:szCs w:val="24"/>
      </w:rPr>
    </w:lvl>
  </w:abstractNum>
  <w:abstractNum w:abstractNumId="10">
    <w:nsid w:val="00000013"/>
    <w:multiLevelType w:val="singleLevel"/>
    <w:tmpl w:val="00000013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1">
    <w:nsid w:val="00000015"/>
    <w:multiLevelType w:val="singleLevel"/>
    <w:tmpl w:val="00000015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 w:val="0"/>
        <w:sz w:val="24"/>
        <w:szCs w:val="24"/>
        <w:lang w:val="pl-PL"/>
      </w:rPr>
    </w:lvl>
  </w:abstractNum>
  <w:abstractNum w:abstractNumId="12">
    <w:nsid w:val="00000016"/>
    <w:multiLevelType w:val="singleLevel"/>
    <w:tmpl w:val="00000016"/>
    <w:name w:val="WW8Num21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</w:lvl>
  </w:abstractNum>
  <w:abstractNum w:abstractNumId="13">
    <w:nsid w:val="02A64C0F"/>
    <w:multiLevelType w:val="hybridMultilevel"/>
    <w:tmpl w:val="8D72E22C"/>
    <w:lvl w:ilvl="0" w:tplc="64825692">
      <w:start w:val="1"/>
      <w:numFmt w:val="lowerLetter"/>
      <w:lvlText w:val="%1."/>
      <w:lvlJc w:val="left"/>
      <w:pPr>
        <w:ind w:left="1797" w:hanging="360"/>
      </w:pPr>
      <w:rPr>
        <w:rFonts w:asciiTheme="minorHAnsi" w:hAnsiTheme="minorHAnsi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517" w:hanging="360"/>
      </w:pPr>
    </w:lvl>
    <w:lvl w:ilvl="2" w:tplc="04150001">
      <w:start w:val="1"/>
      <w:numFmt w:val="bullet"/>
      <w:lvlText w:val=""/>
      <w:lvlJc w:val="left"/>
      <w:pPr>
        <w:ind w:left="3237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3957" w:hanging="360"/>
      </w:pPr>
    </w:lvl>
    <w:lvl w:ilvl="4" w:tplc="04150019" w:tentative="1">
      <w:start w:val="1"/>
      <w:numFmt w:val="lowerLetter"/>
      <w:lvlText w:val="%5."/>
      <w:lvlJc w:val="left"/>
      <w:pPr>
        <w:ind w:left="4677" w:hanging="360"/>
      </w:pPr>
    </w:lvl>
    <w:lvl w:ilvl="5" w:tplc="0415001B" w:tentative="1">
      <w:start w:val="1"/>
      <w:numFmt w:val="lowerRoman"/>
      <w:lvlText w:val="%6."/>
      <w:lvlJc w:val="right"/>
      <w:pPr>
        <w:ind w:left="5397" w:hanging="180"/>
      </w:pPr>
    </w:lvl>
    <w:lvl w:ilvl="6" w:tplc="0415000F" w:tentative="1">
      <w:start w:val="1"/>
      <w:numFmt w:val="decimal"/>
      <w:lvlText w:val="%7."/>
      <w:lvlJc w:val="left"/>
      <w:pPr>
        <w:ind w:left="6117" w:hanging="360"/>
      </w:pPr>
    </w:lvl>
    <w:lvl w:ilvl="7" w:tplc="04150019" w:tentative="1">
      <w:start w:val="1"/>
      <w:numFmt w:val="lowerLetter"/>
      <w:lvlText w:val="%8."/>
      <w:lvlJc w:val="left"/>
      <w:pPr>
        <w:ind w:left="6837" w:hanging="360"/>
      </w:pPr>
    </w:lvl>
    <w:lvl w:ilvl="8" w:tplc="0415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14">
    <w:nsid w:val="09D85FB0"/>
    <w:multiLevelType w:val="hybridMultilevel"/>
    <w:tmpl w:val="14D45F90"/>
    <w:lvl w:ilvl="0" w:tplc="7548A936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1BB41424">
      <w:start w:val="1"/>
      <w:numFmt w:val="lowerLetter"/>
      <w:lvlText w:val="%2)"/>
      <w:lvlJc w:val="left"/>
      <w:pPr>
        <w:ind w:left="21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105F5158"/>
    <w:multiLevelType w:val="multilevel"/>
    <w:tmpl w:val="B48E34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6533441"/>
    <w:multiLevelType w:val="hybridMultilevel"/>
    <w:tmpl w:val="E57EA01A"/>
    <w:lvl w:ilvl="0" w:tplc="04150017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>
    <w:nsid w:val="2C1425CA"/>
    <w:multiLevelType w:val="hybridMultilevel"/>
    <w:tmpl w:val="F2C2A53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2F3A0579"/>
    <w:multiLevelType w:val="hybridMultilevel"/>
    <w:tmpl w:val="8D5A5E30"/>
    <w:lvl w:ilvl="0" w:tplc="D766FE1A">
      <w:start w:val="1"/>
      <w:numFmt w:val="upp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3EEC530A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0514D8E"/>
    <w:multiLevelType w:val="hybridMultilevel"/>
    <w:tmpl w:val="3A3C810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31497587"/>
    <w:multiLevelType w:val="hybridMultilevel"/>
    <w:tmpl w:val="07746A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180473E"/>
    <w:multiLevelType w:val="hybridMultilevel"/>
    <w:tmpl w:val="092AE468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>
    <w:nsid w:val="34F56821"/>
    <w:multiLevelType w:val="hybridMultilevel"/>
    <w:tmpl w:val="1662EEA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35F07060"/>
    <w:multiLevelType w:val="hybridMultilevel"/>
    <w:tmpl w:val="6A2223CA"/>
    <w:lvl w:ilvl="0" w:tplc="46B4FAC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6016FFD"/>
    <w:multiLevelType w:val="hybridMultilevel"/>
    <w:tmpl w:val="FEB2B434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5">
    <w:nsid w:val="365359AA"/>
    <w:multiLevelType w:val="hybridMultilevel"/>
    <w:tmpl w:val="6F8232D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3FE2042D"/>
    <w:multiLevelType w:val="hybridMultilevel"/>
    <w:tmpl w:val="70D4D0F2"/>
    <w:lvl w:ilvl="0" w:tplc="5720D85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2B25FF7"/>
    <w:multiLevelType w:val="hybridMultilevel"/>
    <w:tmpl w:val="9CF4A4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418065C"/>
    <w:multiLevelType w:val="hybridMultilevel"/>
    <w:tmpl w:val="363E3F5A"/>
    <w:lvl w:ilvl="0" w:tplc="0415000F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84410AF"/>
    <w:multiLevelType w:val="hybridMultilevel"/>
    <w:tmpl w:val="8A06949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4AEC1763"/>
    <w:multiLevelType w:val="hybridMultilevel"/>
    <w:tmpl w:val="29282B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1851EEE"/>
    <w:multiLevelType w:val="hybridMultilevel"/>
    <w:tmpl w:val="88081FA4"/>
    <w:lvl w:ilvl="0" w:tplc="5720D85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250048B"/>
    <w:multiLevelType w:val="hybridMultilevel"/>
    <w:tmpl w:val="5E58CC6A"/>
    <w:lvl w:ilvl="0" w:tplc="73B687F2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81B3FDE"/>
    <w:multiLevelType w:val="hybridMultilevel"/>
    <w:tmpl w:val="3EF0D1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ED67606"/>
    <w:multiLevelType w:val="hybridMultilevel"/>
    <w:tmpl w:val="132AB1AA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>
    <w:nsid w:val="61D316D4"/>
    <w:multiLevelType w:val="hybridMultilevel"/>
    <w:tmpl w:val="960E3F9E"/>
    <w:lvl w:ilvl="0" w:tplc="5720D85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A9B0AEB"/>
    <w:multiLevelType w:val="hybridMultilevel"/>
    <w:tmpl w:val="4E546B6A"/>
    <w:lvl w:ilvl="0" w:tplc="CB0C22AE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D83115B"/>
    <w:multiLevelType w:val="hybridMultilevel"/>
    <w:tmpl w:val="AB14AB3C"/>
    <w:lvl w:ilvl="0" w:tplc="9B24554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B8E58FF"/>
    <w:multiLevelType w:val="hybridMultilevel"/>
    <w:tmpl w:val="BB9020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BCC127A"/>
    <w:multiLevelType w:val="hybridMultilevel"/>
    <w:tmpl w:val="16704C52"/>
    <w:lvl w:ilvl="0" w:tplc="56F219F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1"/>
  </w:num>
  <w:num w:numId="3">
    <w:abstractNumId w:val="17"/>
  </w:num>
  <w:num w:numId="4">
    <w:abstractNumId w:val="36"/>
  </w:num>
  <w:num w:numId="5">
    <w:abstractNumId w:val="19"/>
  </w:num>
  <w:num w:numId="6">
    <w:abstractNumId w:val="25"/>
  </w:num>
  <w:num w:numId="7">
    <w:abstractNumId w:val="39"/>
  </w:num>
  <w:num w:numId="8">
    <w:abstractNumId w:val="37"/>
  </w:num>
  <w:num w:numId="9">
    <w:abstractNumId w:val="26"/>
  </w:num>
  <w:num w:numId="10">
    <w:abstractNumId w:val="33"/>
  </w:num>
  <w:num w:numId="11">
    <w:abstractNumId w:val="23"/>
  </w:num>
  <w:num w:numId="12">
    <w:abstractNumId w:val="32"/>
  </w:num>
  <w:num w:numId="13">
    <w:abstractNumId w:val="31"/>
  </w:num>
  <w:num w:numId="14">
    <w:abstractNumId w:val="35"/>
  </w:num>
  <w:num w:numId="15">
    <w:abstractNumId w:val="27"/>
  </w:num>
  <w:num w:numId="16">
    <w:abstractNumId w:val="29"/>
  </w:num>
  <w:num w:numId="17">
    <w:abstractNumId w:val="24"/>
  </w:num>
  <w:num w:numId="18">
    <w:abstractNumId w:val="30"/>
  </w:num>
  <w:num w:numId="19">
    <w:abstractNumId w:val="38"/>
  </w:num>
  <w:num w:numId="20">
    <w:abstractNumId w:val="22"/>
  </w:num>
  <w:num w:numId="21">
    <w:abstractNumId w:val="0"/>
  </w:num>
  <w:num w:numId="22">
    <w:abstractNumId w:val="1"/>
  </w:num>
  <w:num w:numId="23">
    <w:abstractNumId w:val="2"/>
  </w:num>
  <w:num w:numId="24">
    <w:abstractNumId w:val="3"/>
  </w:num>
  <w:num w:numId="25">
    <w:abstractNumId w:val="4"/>
  </w:num>
  <w:num w:numId="26">
    <w:abstractNumId w:val="5"/>
  </w:num>
  <w:num w:numId="27">
    <w:abstractNumId w:val="6"/>
  </w:num>
  <w:num w:numId="28">
    <w:abstractNumId w:val="7"/>
  </w:num>
  <w:num w:numId="29">
    <w:abstractNumId w:val="8"/>
  </w:num>
  <w:num w:numId="30">
    <w:abstractNumId w:val="9"/>
  </w:num>
  <w:num w:numId="31">
    <w:abstractNumId w:val="10"/>
  </w:num>
  <w:num w:numId="32">
    <w:abstractNumId w:val="11"/>
  </w:num>
  <w:num w:numId="33">
    <w:abstractNumId w:val="12"/>
  </w:num>
  <w:num w:numId="34">
    <w:abstractNumId w:val="18"/>
  </w:num>
  <w:num w:numId="35">
    <w:abstractNumId w:val="14"/>
  </w:num>
  <w:num w:numId="36">
    <w:abstractNumId w:val="16"/>
  </w:num>
  <w:num w:numId="37">
    <w:abstractNumId w:val="13"/>
  </w:num>
  <w:num w:numId="38">
    <w:abstractNumId w:val="34"/>
  </w:num>
  <w:num w:numId="39">
    <w:abstractNumId w:val="20"/>
  </w:num>
  <w:num w:numId="4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/>
  <w:rsids>
    <w:rsidRoot w:val="002051A8"/>
    <w:rsid w:val="0000272E"/>
    <w:rsid w:val="000032A4"/>
    <w:rsid w:val="0002391D"/>
    <w:rsid w:val="0002501C"/>
    <w:rsid w:val="00033189"/>
    <w:rsid w:val="00050165"/>
    <w:rsid w:val="0008052F"/>
    <w:rsid w:val="000E2B7D"/>
    <w:rsid w:val="001114BD"/>
    <w:rsid w:val="00141746"/>
    <w:rsid w:val="00142BEC"/>
    <w:rsid w:val="001B0452"/>
    <w:rsid w:val="001F2AE9"/>
    <w:rsid w:val="001F7105"/>
    <w:rsid w:val="002051A8"/>
    <w:rsid w:val="00210C3C"/>
    <w:rsid w:val="003107FB"/>
    <w:rsid w:val="003448B2"/>
    <w:rsid w:val="003546E6"/>
    <w:rsid w:val="00391E8D"/>
    <w:rsid w:val="00443146"/>
    <w:rsid w:val="004D3671"/>
    <w:rsid w:val="004E2961"/>
    <w:rsid w:val="00614289"/>
    <w:rsid w:val="006B0D4A"/>
    <w:rsid w:val="007244A7"/>
    <w:rsid w:val="007256C7"/>
    <w:rsid w:val="00794D2F"/>
    <w:rsid w:val="007F77A0"/>
    <w:rsid w:val="00860F64"/>
    <w:rsid w:val="008808EF"/>
    <w:rsid w:val="008E2A91"/>
    <w:rsid w:val="00927DE4"/>
    <w:rsid w:val="00972D86"/>
    <w:rsid w:val="00A91395"/>
    <w:rsid w:val="00B7761D"/>
    <w:rsid w:val="00C51CE1"/>
    <w:rsid w:val="00C8589C"/>
    <w:rsid w:val="00D22A81"/>
    <w:rsid w:val="00D5263C"/>
    <w:rsid w:val="00D72D86"/>
    <w:rsid w:val="00D77B48"/>
    <w:rsid w:val="00E06A41"/>
    <w:rsid w:val="00E06FD7"/>
    <w:rsid w:val="00E36ADC"/>
    <w:rsid w:val="00E67CF7"/>
    <w:rsid w:val="00ED3603"/>
    <w:rsid w:val="00F24355"/>
    <w:rsid w:val="00F31C27"/>
    <w:rsid w:val="00F46CDD"/>
    <w:rsid w:val="00F55187"/>
    <w:rsid w:val="00F82036"/>
    <w:rsid w:val="00F86C9D"/>
    <w:rsid w:val="00FC083F"/>
    <w:rsid w:val="00FE592A"/>
    <w:rsid w:val="00FF5D20"/>
    <w:rsid w:val="00FF63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Droid Sans Fallback" w:hAnsi="Calibri" w:cs="Calibr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6876"/>
    <w:pPr>
      <w:suppressAutoHyphens/>
      <w:spacing w:after="200"/>
    </w:pPr>
    <w:rPr>
      <w:color w:val="00000A"/>
    </w:rPr>
  </w:style>
  <w:style w:type="paragraph" w:styleId="Nagwek2">
    <w:name w:val="heading 2"/>
    <w:basedOn w:val="Normalny"/>
    <w:next w:val="Normalny"/>
    <w:link w:val="Nagwek2Znak"/>
    <w:qFormat/>
    <w:rsid w:val="00210C3C"/>
    <w:pPr>
      <w:keepNext/>
      <w:suppressAutoHyphens w:val="0"/>
      <w:spacing w:before="240" w:after="60" w:line="320" w:lineRule="atLeast"/>
      <w:outlineLvl w:val="1"/>
    </w:pPr>
    <w:rPr>
      <w:rFonts w:ascii="Arial" w:eastAsia="Times New Roman" w:hAnsi="Arial" w:cs="Arial"/>
      <w:b/>
      <w:bCs/>
      <w:i/>
      <w:iCs/>
      <w:color w:val="auto"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rsid w:val="00E72E7C"/>
  </w:style>
  <w:style w:type="character" w:customStyle="1" w:styleId="StopkaZnak">
    <w:name w:val="Stopka Znak"/>
    <w:basedOn w:val="Domylnaczcionkaakapitu"/>
    <w:link w:val="Stopka"/>
    <w:uiPriority w:val="99"/>
    <w:rsid w:val="00E72E7C"/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2E7C"/>
    <w:rPr>
      <w:rFonts w:ascii="Tahoma" w:hAnsi="Tahoma" w:cs="Tahoma"/>
      <w:sz w:val="16"/>
      <w:szCs w:val="16"/>
    </w:rPr>
  </w:style>
  <w:style w:type="character" w:customStyle="1" w:styleId="czeinternetowe">
    <w:name w:val="Łącze internetowe"/>
    <w:rsid w:val="004D3671"/>
    <w:rPr>
      <w:color w:val="000080"/>
      <w:u w:val="single"/>
    </w:rPr>
  </w:style>
  <w:style w:type="paragraph" w:styleId="Nagwek">
    <w:name w:val="header"/>
    <w:basedOn w:val="Normalny"/>
    <w:next w:val="Tretekstu"/>
    <w:link w:val="NagwekZnak"/>
    <w:rsid w:val="004D3671"/>
    <w:pPr>
      <w:keepNext/>
      <w:spacing w:before="240" w:after="120"/>
    </w:pPr>
    <w:rPr>
      <w:rFonts w:ascii="Liberation Sans" w:hAnsi="Liberation Sans" w:cs="FreeSans"/>
      <w:sz w:val="28"/>
      <w:szCs w:val="28"/>
    </w:rPr>
  </w:style>
  <w:style w:type="paragraph" w:customStyle="1" w:styleId="Tretekstu">
    <w:name w:val="Treść tekstu"/>
    <w:basedOn w:val="Normalny"/>
    <w:rsid w:val="004D3671"/>
    <w:pPr>
      <w:spacing w:after="140" w:line="288" w:lineRule="auto"/>
    </w:pPr>
  </w:style>
  <w:style w:type="paragraph" w:styleId="Lista">
    <w:name w:val="List"/>
    <w:basedOn w:val="Tretekstu"/>
    <w:rsid w:val="004D3671"/>
    <w:rPr>
      <w:rFonts w:cs="FreeSans"/>
    </w:rPr>
  </w:style>
  <w:style w:type="paragraph" w:styleId="Podpis">
    <w:name w:val="Signature"/>
    <w:basedOn w:val="Normalny"/>
    <w:rsid w:val="004D3671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ks">
    <w:name w:val="Indeks"/>
    <w:basedOn w:val="Normalny"/>
    <w:rsid w:val="004D3671"/>
    <w:pPr>
      <w:suppressLineNumbers/>
    </w:pPr>
    <w:rPr>
      <w:rFonts w:cs="FreeSans"/>
    </w:rPr>
  </w:style>
  <w:style w:type="paragraph" w:customStyle="1" w:styleId="Gwka">
    <w:name w:val="Główka"/>
    <w:basedOn w:val="Normalny"/>
    <w:uiPriority w:val="99"/>
    <w:unhideWhenUsed/>
    <w:rsid w:val="00E72E7C"/>
    <w:pPr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Normalny"/>
    <w:link w:val="StopkaZnak"/>
    <w:uiPriority w:val="99"/>
    <w:unhideWhenUsed/>
    <w:rsid w:val="00E72E7C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72E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rsid w:val="00210C3C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styleId="Odwoaniedokomentarza">
    <w:name w:val="annotation reference"/>
    <w:uiPriority w:val="99"/>
    <w:semiHidden/>
    <w:rsid w:val="00210C3C"/>
    <w:rPr>
      <w:sz w:val="16"/>
      <w:szCs w:val="16"/>
    </w:rPr>
  </w:style>
  <w:style w:type="paragraph" w:styleId="Zwykytekst">
    <w:name w:val="Plain Text"/>
    <w:basedOn w:val="Normalny"/>
    <w:link w:val="ZwykytekstZnak"/>
    <w:rsid w:val="00210C3C"/>
    <w:pPr>
      <w:suppressAutoHyphens w:val="0"/>
      <w:spacing w:after="0" w:line="240" w:lineRule="auto"/>
    </w:pPr>
    <w:rPr>
      <w:rFonts w:ascii="Courier New" w:eastAsia="Times New Roman" w:hAnsi="Courier New" w:cs="Times New Roman"/>
      <w:color w:val="auto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210C3C"/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nakiprzypiswdolnych">
    <w:name w:val="Znaki przypisów dolnych"/>
    <w:rsid w:val="004E2961"/>
    <w:rPr>
      <w:vertAlign w:val="superscript"/>
    </w:rPr>
  </w:style>
  <w:style w:type="character" w:styleId="Hipercze">
    <w:name w:val="Hyperlink"/>
    <w:rsid w:val="004E2961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rsid w:val="004E2961"/>
    <w:pPr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4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rsid w:val="004E2961"/>
    <w:rPr>
      <w:rFonts w:ascii="Times New Roman" w:eastAsia="Times New Roman" w:hAnsi="Times New Roman" w:cs="Times New Roman"/>
      <w:sz w:val="20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4E2961"/>
    <w:pPr>
      <w:ind w:left="720"/>
      <w:contextualSpacing/>
    </w:pPr>
    <w:rPr>
      <w:rFonts w:eastAsia="Calibri"/>
      <w:color w:val="auto"/>
      <w:lang w:eastAsia="zh-CN"/>
    </w:rPr>
  </w:style>
  <w:style w:type="paragraph" w:styleId="NormalnyWeb">
    <w:name w:val="Normal (Web)"/>
    <w:basedOn w:val="Normalny"/>
    <w:rsid w:val="007F77A0"/>
    <w:pPr>
      <w:spacing w:before="280" w:after="280"/>
    </w:pPr>
  </w:style>
  <w:style w:type="character" w:customStyle="1" w:styleId="apple-converted-space">
    <w:name w:val="apple-converted-space"/>
    <w:basedOn w:val="Domylnaczcionkaakapitu"/>
    <w:rsid w:val="007F77A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33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148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Aga</cp:lastModifiedBy>
  <cp:revision>12</cp:revision>
  <cp:lastPrinted>2017-06-09T08:02:00Z</cp:lastPrinted>
  <dcterms:created xsi:type="dcterms:W3CDTF">2017-06-06T09:20:00Z</dcterms:created>
  <dcterms:modified xsi:type="dcterms:W3CDTF">2017-06-19T09:08:00Z</dcterms:modified>
  <dc:language>pl-PL</dc:language>
</cp:coreProperties>
</file>